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3D" w:rsidRPr="00923668" w:rsidRDefault="00034BB5" w:rsidP="00923668">
      <w:pPr>
        <w:spacing w:line="360" w:lineRule="auto"/>
        <w:ind w:left="360"/>
        <w:jc w:val="both"/>
      </w:pPr>
      <w:r w:rsidRPr="00923668">
        <w:rPr>
          <w:b/>
        </w:rPr>
        <w:t xml:space="preserve">Załącznik nr 7 a </w:t>
      </w:r>
      <w:r w:rsidR="00DF463D" w:rsidRPr="00923668">
        <w:t xml:space="preserve">do wniosku </w:t>
      </w:r>
      <w:r w:rsidR="00923668">
        <w:t>o dofinansowanie pod</w:t>
      </w:r>
      <w:r w:rsidR="00907414">
        <w:t xml:space="preserve">jęcia działalności gospodarczej </w:t>
      </w:r>
      <w:bookmarkStart w:id="0" w:name="_GoBack"/>
      <w:bookmarkEnd w:id="0"/>
      <w:r w:rsidR="00DF463D" w:rsidRPr="00923668">
        <w:t xml:space="preserve">stanowiący uzupełnienie informacji zgodnie z wymogami </w:t>
      </w:r>
      <w:r w:rsidRPr="00923668">
        <w:t>Ustawy o rynku pracy</w:t>
      </w:r>
      <w:r w:rsidR="00923668">
        <w:br/>
      </w:r>
      <w:r w:rsidRPr="00923668">
        <w:t xml:space="preserve"> i służbach zatrudnienia z dnia 20 marca 2025 r.</w:t>
      </w:r>
      <w:r w:rsidR="00DE1AAB" w:rsidRPr="00923668">
        <w:t xml:space="preserve"> </w:t>
      </w:r>
      <w:r w:rsidRPr="00923668">
        <w:t>(Dz. U. z 2025 r., poz. 620</w:t>
      </w:r>
      <w:r w:rsidR="009F7B4B" w:rsidRPr="00923668">
        <w:t>).</w:t>
      </w:r>
    </w:p>
    <w:p w:rsidR="0073374A" w:rsidRPr="00923668" w:rsidRDefault="0073374A" w:rsidP="00923668">
      <w:pPr>
        <w:spacing w:line="360" w:lineRule="auto"/>
        <w:jc w:val="both"/>
      </w:pPr>
    </w:p>
    <w:p w:rsidR="00923668" w:rsidRPr="00923668" w:rsidRDefault="00034BB5" w:rsidP="00923668">
      <w:pPr>
        <w:pStyle w:val="Akapitzlist"/>
        <w:numPr>
          <w:ilvl w:val="0"/>
          <w:numId w:val="9"/>
        </w:numPr>
        <w:spacing w:line="360" w:lineRule="auto"/>
        <w:ind w:left="426" w:firstLine="0"/>
        <w:jc w:val="both"/>
      </w:pPr>
      <w:r w:rsidRPr="00923668">
        <w:t>w okresie ostatnich 2 lat nie byłam (-em) prawomocnie skazana (-y) 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</w:t>
      </w:r>
      <w:r w:rsidR="00923668" w:rsidRPr="00923668">
        <w:t xml:space="preserve"> </w:t>
      </w:r>
      <w:r w:rsidRPr="00923668">
        <w:t>w przepisach prawa obcego;</w:t>
      </w:r>
    </w:p>
    <w:p w:rsidR="00034BB5" w:rsidRPr="00923668" w:rsidRDefault="00034BB5" w:rsidP="00923668">
      <w:pPr>
        <w:spacing w:line="360" w:lineRule="auto"/>
        <w:ind w:left="426"/>
        <w:jc w:val="both"/>
      </w:pPr>
      <w:r w:rsidRPr="00923668">
        <w:t>2) w okresie ostatnich 12 miesięcy nie wykonywałam (-em)  działalności gospodarczej na terytorium Rzeczypospolitej Polskiej</w:t>
      </w:r>
      <w:r w:rsidR="00923668" w:rsidRPr="00923668">
        <w:t xml:space="preserve"> </w:t>
      </w:r>
      <w:r w:rsidRPr="00923668">
        <w:t xml:space="preserve">i nie pozostawałam  (-em) w okresie zawieszenia wykonywania działalności gospodarczej; </w:t>
      </w:r>
    </w:p>
    <w:p w:rsidR="00034BB5" w:rsidRPr="00923668" w:rsidRDefault="003F1F73" w:rsidP="00923668">
      <w:pPr>
        <w:spacing w:line="360" w:lineRule="auto"/>
        <w:ind w:left="426"/>
        <w:jc w:val="both"/>
      </w:pPr>
      <w:r>
        <w:t>3) nie wykonuję</w:t>
      </w:r>
      <w:r w:rsidR="00034BB5" w:rsidRPr="00923668">
        <w:t xml:space="preserve"> za granicą działalno</w:t>
      </w:r>
      <w:r>
        <w:t>ści gospodarczej i nie pozostaję</w:t>
      </w:r>
      <w:r w:rsidR="00034BB5" w:rsidRPr="00923668">
        <w:t xml:space="preserve"> w okresie zawieszenia wykonywania tej działalności gospodarczej;</w:t>
      </w:r>
    </w:p>
    <w:p w:rsidR="00034BB5" w:rsidRPr="00923668" w:rsidRDefault="00034BB5" w:rsidP="00923668">
      <w:pPr>
        <w:spacing w:line="360" w:lineRule="auto"/>
        <w:ind w:left="426"/>
        <w:jc w:val="both"/>
      </w:pPr>
      <w:r w:rsidRPr="00923668">
        <w:t>5) nie skorzystałam (-em) z umorzenia pożyczki, o którym mowa w art. 187</w:t>
      </w:r>
      <w:r w:rsidR="00923668" w:rsidRPr="00923668">
        <w:t xml:space="preserve"> ustawy</w:t>
      </w:r>
      <w:r w:rsidRPr="00923668">
        <w:t>;</w:t>
      </w:r>
    </w:p>
    <w:p w:rsidR="00034BB5" w:rsidRPr="00923668" w:rsidRDefault="00034BB5" w:rsidP="00923668">
      <w:pPr>
        <w:spacing w:line="360" w:lineRule="auto"/>
        <w:ind w:left="426"/>
        <w:jc w:val="both"/>
      </w:pPr>
      <w:r w:rsidRPr="00923668">
        <w:t>6) w okresie ost</w:t>
      </w:r>
      <w:r w:rsidR="00923668" w:rsidRPr="00923668">
        <w:t xml:space="preserve">atnich 12 miesięcy nie przerwałam (-em) </w:t>
      </w:r>
      <w:r w:rsidRPr="00923668">
        <w:t>z własnej winy realizacji fo</w:t>
      </w:r>
      <w:r w:rsidR="003F1F73">
        <w:t>rmy pomocy określonej w ustawie.</w:t>
      </w:r>
    </w:p>
    <w:p w:rsidR="00DB12AC" w:rsidRDefault="00DB12AC" w:rsidP="00923668">
      <w:pPr>
        <w:spacing w:line="360" w:lineRule="auto"/>
        <w:ind w:left="426"/>
        <w:jc w:val="both"/>
      </w:pPr>
    </w:p>
    <w:p w:rsidR="003F1F73" w:rsidRDefault="003F1F73" w:rsidP="00923668">
      <w:pPr>
        <w:spacing w:line="360" w:lineRule="auto"/>
        <w:ind w:left="426"/>
        <w:jc w:val="both"/>
      </w:pPr>
      <w:r>
        <w:t>„Jestem świadomy odpowiedzialności karnej za złożenie fałszywego oświadczenia”</w:t>
      </w:r>
    </w:p>
    <w:p w:rsidR="003F1F73" w:rsidRDefault="003F1F73" w:rsidP="00923668">
      <w:pPr>
        <w:spacing w:line="360" w:lineRule="auto"/>
        <w:ind w:left="426"/>
        <w:jc w:val="both"/>
      </w:pPr>
    </w:p>
    <w:p w:rsidR="003F1F73" w:rsidRDefault="003F1F73" w:rsidP="00923668">
      <w:pPr>
        <w:spacing w:line="360" w:lineRule="auto"/>
        <w:ind w:left="426"/>
        <w:jc w:val="both"/>
      </w:pPr>
    </w:p>
    <w:p w:rsidR="003F1F73" w:rsidRDefault="003F1F73" w:rsidP="00923668">
      <w:pPr>
        <w:spacing w:line="360" w:lineRule="auto"/>
        <w:ind w:left="426"/>
        <w:jc w:val="both"/>
      </w:pPr>
    </w:p>
    <w:p w:rsidR="003F1F73" w:rsidRDefault="003F1F73" w:rsidP="00923668">
      <w:pPr>
        <w:spacing w:line="360" w:lineRule="auto"/>
        <w:ind w:left="426"/>
        <w:jc w:val="both"/>
      </w:pPr>
    </w:p>
    <w:p w:rsidR="003F1F73" w:rsidRDefault="003F1F73" w:rsidP="00923668">
      <w:pPr>
        <w:spacing w:line="360" w:lineRule="auto"/>
        <w:ind w:left="426"/>
        <w:jc w:val="both"/>
      </w:pPr>
    </w:p>
    <w:p w:rsidR="00DB12AC" w:rsidRDefault="00DB12AC" w:rsidP="003F1F73">
      <w:pPr>
        <w:spacing w:line="360" w:lineRule="auto"/>
        <w:jc w:val="both"/>
      </w:pPr>
    </w:p>
    <w:p w:rsidR="00DB12AC" w:rsidRPr="00DB12AC" w:rsidRDefault="00DB12AC" w:rsidP="00DB12AC">
      <w:pPr>
        <w:spacing w:line="360" w:lineRule="auto"/>
        <w:ind w:left="426"/>
        <w:rPr>
          <w:sz w:val="20"/>
          <w:szCs w:val="20"/>
        </w:rPr>
      </w:pPr>
      <w:r w:rsidRPr="00DB12AC">
        <w:rPr>
          <w:sz w:val="20"/>
          <w:szCs w:val="20"/>
        </w:rPr>
        <w:t xml:space="preserve">………………………                                               </w:t>
      </w:r>
      <w:r>
        <w:rPr>
          <w:sz w:val="20"/>
          <w:szCs w:val="20"/>
        </w:rPr>
        <w:t xml:space="preserve">                                   …</w:t>
      </w:r>
      <w:r w:rsidRPr="00DB12AC">
        <w:rPr>
          <w:sz w:val="20"/>
          <w:szCs w:val="20"/>
        </w:rPr>
        <w:t>………………………………</w:t>
      </w:r>
    </w:p>
    <w:p w:rsidR="00DB12AC" w:rsidRPr="00DB12AC" w:rsidRDefault="00DB12AC" w:rsidP="00DB12AC">
      <w:pPr>
        <w:tabs>
          <w:tab w:val="left" w:pos="6128"/>
        </w:tabs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DB12AC">
        <w:rPr>
          <w:sz w:val="20"/>
          <w:szCs w:val="20"/>
        </w:rPr>
        <w:t>Miejscowość, data</w:t>
      </w:r>
      <w:r>
        <w:rPr>
          <w:sz w:val="20"/>
          <w:szCs w:val="20"/>
        </w:rPr>
        <w:t>)</w:t>
      </w:r>
      <w:r w:rsidRPr="00DB12AC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Pr="00DB12AC">
        <w:rPr>
          <w:sz w:val="20"/>
          <w:szCs w:val="20"/>
        </w:rPr>
        <w:t xml:space="preserve">Czytelny </w:t>
      </w:r>
      <w:r>
        <w:rPr>
          <w:sz w:val="20"/>
          <w:szCs w:val="20"/>
        </w:rPr>
        <w:t>podpis Wnioskodawcy)</w:t>
      </w:r>
    </w:p>
    <w:p w:rsidR="005D6834" w:rsidRPr="00DB12AC" w:rsidRDefault="005D6834" w:rsidP="00923668">
      <w:pPr>
        <w:spacing w:line="360" w:lineRule="auto"/>
        <w:ind w:left="4956" w:firstLine="708"/>
        <w:jc w:val="both"/>
        <w:rPr>
          <w:sz w:val="20"/>
          <w:szCs w:val="20"/>
        </w:rPr>
      </w:pPr>
    </w:p>
    <w:p w:rsidR="00AC208F" w:rsidRPr="00923668" w:rsidRDefault="00AC208F" w:rsidP="00923668">
      <w:pPr>
        <w:spacing w:line="360" w:lineRule="auto"/>
        <w:jc w:val="both"/>
      </w:pPr>
    </w:p>
    <w:p w:rsidR="00AC208F" w:rsidRPr="00923668" w:rsidRDefault="00AC208F" w:rsidP="00923668">
      <w:pPr>
        <w:spacing w:line="360" w:lineRule="auto"/>
        <w:jc w:val="both"/>
      </w:pPr>
    </w:p>
    <w:p w:rsidR="00AC208F" w:rsidRDefault="00AC208F" w:rsidP="0073374A">
      <w:pPr>
        <w:spacing w:line="360" w:lineRule="auto"/>
        <w:jc w:val="right"/>
      </w:pPr>
    </w:p>
    <w:p w:rsidR="00AC208F" w:rsidRDefault="00AC208F" w:rsidP="0073374A">
      <w:pPr>
        <w:spacing w:line="360" w:lineRule="auto"/>
        <w:jc w:val="right"/>
      </w:pPr>
    </w:p>
    <w:sectPr w:rsidR="00AC208F" w:rsidSect="00090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D33573"/>
    <w:multiLevelType w:val="hybridMultilevel"/>
    <w:tmpl w:val="A4969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AF7471"/>
    <w:multiLevelType w:val="hybridMultilevel"/>
    <w:tmpl w:val="61240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86140"/>
    <w:multiLevelType w:val="hybridMultilevel"/>
    <w:tmpl w:val="8E245C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615AB6"/>
    <w:multiLevelType w:val="hybridMultilevel"/>
    <w:tmpl w:val="B9B4D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3D"/>
    <w:rsid w:val="00034BB5"/>
    <w:rsid w:val="00090FB3"/>
    <w:rsid w:val="002246DA"/>
    <w:rsid w:val="003F1F73"/>
    <w:rsid w:val="004F2BDC"/>
    <w:rsid w:val="005D6834"/>
    <w:rsid w:val="0073374A"/>
    <w:rsid w:val="0075431B"/>
    <w:rsid w:val="0086458E"/>
    <w:rsid w:val="008B0F51"/>
    <w:rsid w:val="00907414"/>
    <w:rsid w:val="00923668"/>
    <w:rsid w:val="009B7B3D"/>
    <w:rsid w:val="009F7B4B"/>
    <w:rsid w:val="00AC208F"/>
    <w:rsid w:val="00DB12AC"/>
    <w:rsid w:val="00DE1AAB"/>
    <w:rsid w:val="00DF463D"/>
    <w:rsid w:val="00F4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6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63D"/>
    <w:pPr>
      <w:ind w:left="720"/>
      <w:contextualSpacing/>
    </w:pPr>
  </w:style>
  <w:style w:type="paragraph" w:customStyle="1" w:styleId="Default">
    <w:name w:val="Default"/>
    <w:basedOn w:val="Normalny"/>
    <w:rsid w:val="00DF463D"/>
    <w:pPr>
      <w:widowControl w:val="0"/>
      <w:autoSpaceDE w:val="0"/>
    </w:pPr>
    <w:rPr>
      <w:color w:val="000000"/>
      <w:kern w:val="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A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A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31">
    <w:name w:val="t31"/>
    <w:rsid w:val="00DE1AA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6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63D"/>
    <w:pPr>
      <w:ind w:left="720"/>
      <w:contextualSpacing/>
    </w:pPr>
  </w:style>
  <w:style w:type="paragraph" w:customStyle="1" w:styleId="Default">
    <w:name w:val="Default"/>
    <w:basedOn w:val="Normalny"/>
    <w:rsid w:val="00DF463D"/>
    <w:pPr>
      <w:widowControl w:val="0"/>
      <w:autoSpaceDE w:val="0"/>
    </w:pPr>
    <w:rPr>
      <w:color w:val="000000"/>
      <w:kern w:val="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A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A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31">
    <w:name w:val="t31"/>
    <w:rsid w:val="00DE1AA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FBA25-AC13-46CF-9C1E-6ECBED23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Testowy53</dc:creator>
  <cp:lastModifiedBy>Aneta Kozłowska</cp:lastModifiedBy>
  <cp:revision>5</cp:revision>
  <cp:lastPrinted>2014-07-17T07:59:00Z</cp:lastPrinted>
  <dcterms:created xsi:type="dcterms:W3CDTF">2025-06-11T09:35:00Z</dcterms:created>
  <dcterms:modified xsi:type="dcterms:W3CDTF">2025-06-13T08:53:00Z</dcterms:modified>
</cp:coreProperties>
</file>