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206018" w14:textId="1069A365" w:rsidR="00312D0E" w:rsidRDefault="00681032" w:rsidP="00681032">
      <w:pPr>
        <w:tabs>
          <w:tab w:val="left" w:pos="7246"/>
        </w:tabs>
        <w:ind w:left="-993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A6D20FF" wp14:editId="08193A3C">
            <wp:extent cx="7514590" cy="1238250"/>
            <wp:effectExtent l="0" t="0" r="0" b="0"/>
            <wp:docPr id="726431126" name="Obraz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30378" w14:textId="77777777" w:rsidR="00312D0E" w:rsidRDefault="00312D0E" w:rsidP="009D4488">
      <w:pPr>
        <w:tabs>
          <w:tab w:val="left" w:pos="7246"/>
        </w:tabs>
        <w:jc w:val="both"/>
        <w:rPr>
          <w:sz w:val="18"/>
          <w:szCs w:val="18"/>
        </w:rPr>
      </w:pPr>
    </w:p>
    <w:p w14:paraId="0F5FFC71" w14:textId="77777777" w:rsidR="00681032" w:rsidRDefault="00681032" w:rsidP="009D4488">
      <w:pPr>
        <w:tabs>
          <w:tab w:val="left" w:pos="7246"/>
        </w:tabs>
        <w:jc w:val="both"/>
        <w:rPr>
          <w:sz w:val="18"/>
          <w:szCs w:val="18"/>
        </w:rPr>
      </w:pPr>
    </w:p>
    <w:p w14:paraId="04336E32" w14:textId="611368A9" w:rsidR="00474068" w:rsidRPr="00135C36" w:rsidRDefault="00474068" w:rsidP="009D4488">
      <w:pPr>
        <w:tabs>
          <w:tab w:val="left" w:pos="7246"/>
        </w:tabs>
        <w:jc w:val="both"/>
        <w:rPr>
          <w:sz w:val="18"/>
          <w:szCs w:val="18"/>
        </w:rPr>
      </w:pPr>
      <w:r w:rsidRPr="00135C36">
        <w:rPr>
          <w:sz w:val="18"/>
          <w:szCs w:val="18"/>
        </w:rPr>
        <w:t xml:space="preserve">…………………….…………………….                </w:t>
      </w:r>
      <w:r w:rsidR="00745211">
        <w:rPr>
          <w:sz w:val="18"/>
          <w:szCs w:val="18"/>
        </w:rPr>
        <w:t xml:space="preserve">                                                                      </w:t>
      </w:r>
      <w:r w:rsidR="00786687">
        <w:rPr>
          <w:sz w:val="18"/>
          <w:szCs w:val="18"/>
        </w:rPr>
        <w:t>………………</w:t>
      </w:r>
      <w:r w:rsidR="00F543A7">
        <w:rPr>
          <w:sz w:val="18"/>
          <w:szCs w:val="18"/>
        </w:rPr>
        <w:t>…</w:t>
      </w:r>
      <w:r w:rsidR="00786687">
        <w:rPr>
          <w:sz w:val="18"/>
          <w:szCs w:val="18"/>
        </w:rPr>
        <w:t>…</w:t>
      </w:r>
      <w:r w:rsidR="00F543A7">
        <w:rPr>
          <w:sz w:val="18"/>
          <w:szCs w:val="18"/>
        </w:rPr>
        <w:t>.</w:t>
      </w:r>
      <w:r w:rsidR="00786687">
        <w:rPr>
          <w:sz w:val="18"/>
          <w:szCs w:val="18"/>
        </w:rPr>
        <w:t>……</w:t>
      </w:r>
      <w:r w:rsidR="00F543A7">
        <w:rPr>
          <w:sz w:val="18"/>
          <w:szCs w:val="18"/>
        </w:rPr>
        <w:t>.</w:t>
      </w:r>
      <w:r w:rsidR="00786687">
        <w:rPr>
          <w:sz w:val="18"/>
          <w:szCs w:val="18"/>
        </w:rPr>
        <w:t>………</w:t>
      </w:r>
      <w:r w:rsidR="00F543A7">
        <w:rPr>
          <w:sz w:val="18"/>
          <w:szCs w:val="18"/>
        </w:rPr>
        <w:t>.</w:t>
      </w:r>
      <w:r w:rsidR="00786687">
        <w:rPr>
          <w:sz w:val="18"/>
          <w:szCs w:val="18"/>
        </w:rPr>
        <w:t>………</w:t>
      </w:r>
    </w:p>
    <w:p w14:paraId="441726AA" w14:textId="6E899F99" w:rsidR="00474068" w:rsidRPr="00135C36" w:rsidRDefault="00474068" w:rsidP="009D4488">
      <w:pPr>
        <w:jc w:val="both"/>
        <w:rPr>
          <w:i/>
          <w:iCs/>
          <w:sz w:val="18"/>
          <w:szCs w:val="18"/>
        </w:rPr>
      </w:pPr>
      <w:r w:rsidRPr="00135C36">
        <w:rPr>
          <w:i/>
          <w:sz w:val="18"/>
          <w:szCs w:val="18"/>
        </w:rPr>
        <w:t xml:space="preserve">  (nr w rejestrze MUP – </w:t>
      </w:r>
      <w:r w:rsidRPr="00135C36">
        <w:rPr>
          <w:i/>
          <w:sz w:val="16"/>
          <w:szCs w:val="16"/>
        </w:rPr>
        <w:t>wypełnia urząd</w:t>
      </w:r>
      <w:r w:rsidRPr="00135C36">
        <w:rPr>
          <w:i/>
          <w:sz w:val="18"/>
          <w:szCs w:val="18"/>
        </w:rPr>
        <w:t>)</w:t>
      </w:r>
      <w:r w:rsidRPr="00135C36">
        <w:rPr>
          <w:sz w:val="18"/>
          <w:szCs w:val="18"/>
        </w:rPr>
        <w:t xml:space="preserve">                                                                            </w:t>
      </w:r>
      <w:r w:rsidR="00745211">
        <w:rPr>
          <w:sz w:val="18"/>
          <w:szCs w:val="18"/>
        </w:rPr>
        <w:t xml:space="preserve">                              </w:t>
      </w:r>
      <w:r w:rsidRPr="00135C36">
        <w:rPr>
          <w:i/>
          <w:sz w:val="18"/>
          <w:szCs w:val="18"/>
        </w:rPr>
        <w:t>(miejscowość, data)</w:t>
      </w:r>
    </w:p>
    <w:p w14:paraId="473331EE" w14:textId="77777777" w:rsidR="00474068" w:rsidRPr="00135C36" w:rsidRDefault="00474068" w:rsidP="009D4488">
      <w:pPr>
        <w:jc w:val="both"/>
        <w:rPr>
          <w:bCs/>
          <w:i/>
          <w:iCs/>
          <w:sz w:val="18"/>
          <w:szCs w:val="18"/>
        </w:rPr>
      </w:pPr>
    </w:p>
    <w:p w14:paraId="120F6010" w14:textId="77777777" w:rsidR="00474068" w:rsidRPr="00135C36" w:rsidRDefault="00474068" w:rsidP="009D4488">
      <w:pPr>
        <w:pStyle w:val="Nagwek2"/>
        <w:tabs>
          <w:tab w:val="clear" w:pos="576"/>
        </w:tabs>
        <w:ind w:firstLine="0"/>
        <w:jc w:val="center"/>
        <w:rPr>
          <w:b w:val="0"/>
          <w:bCs/>
          <w:szCs w:val="24"/>
        </w:rPr>
      </w:pPr>
      <w:r w:rsidRPr="00135C36">
        <w:rPr>
          <w:b w:val="0"/>
          <w:bCs/>
          <w:szCs w:val="24"/>
        </w:rPr>
        <w:t>Miejski Urząd Pracy w Kielcach</w:t>
      </w:r>
    </w:p>
    <w:p w14:paraId="72E50F2A" w14:textId="77777777" w:rsidR="00474068" w:rsidRPr="00135C36" w:rsidRDefault="00474068" w:rsidP="009D4488">
      <w:pPr>
        <w:jc w:val="center"/>
        <w:rPr>
          <w:bCs/>
        </w:rPr>
      </w:pPr>
      <w:r w:rsidRPr="00135C36">
        <w:rPr>
          <w:bCs/>
        </w:rPr>
        <w:t>Centrum Aktywizacji Zawodowej</w:t>
      </w:r>
    </w:p>
    <w:p w14:paraId="5883B7CA" w14:textId="77777777" w:rsidR="003043EE" w:rsidRPr="00135C36" w:rsidRDefault="003043EE" w:rsidP="009D4488">
      <w:pPr>
        <w:shd w:val="clear" w:color="auto" w:fill="FFFFFF"/>
        <w:spacing w:line="278" w:lineRule="exact"/>
        <w:ind w:right="442"/>
        <w:jc w:val="center"/>
        <w:rPr>
          <w:b/>
          <w:bCs/>
          <w:spacing w:val="-1"/>
          <w:sz w:val="32"/>
          <w:szCs w:val="32"/>
        </w:rPr>
      </w:pPr>
    </w:p>
    <w:p w14:paraId="502EB233" w14:textId="77777777" w:rsidR="00474068" w:rsidRPr="00135C36" w:rsidRDefault="000361D1" w:rsidP="009D4488">
      <w:pPr>
        <w:shd w:val="clear" w:color="auto" w:fill="FFFFFF"/>
        <w:spacing w:line="278" w:lineRule="exact"/>
        <w:ind w:right="-60"/>
        <w:jc w:val="center"/>
        <w:rPr>
          <w:b/>
          <w:bCs/>
          <w:spacing w:val="3"/>
          <w:sz w:val="28"/>
          <w:szCs w:val="28"/>
        </w:rPr>
      </w:pPr>
      <w:r w:rsidRPr="00135C36">
        <w:rPr>
          <w:b/>
          <w:bCs/>
          <w:spacing w:val="3"/>
          <w:sz w:val="28"/>
          <w:szCs w:val="28"/>
        </w:rPr>
        <w:t>WNIOSEK</w:t>
      </w:r>
    </w:p>
    <w:p w14:paraId="2A7724FF" w14:textId="77777777" w:rsidR="000361D1" w:rsidRPr="00135C36" w:rsidRDefault="00474068" w:rsidP="00893541">
      <w:pPr>
        <w:shd w:val="clear" w:color="auto" w:fill="FFFFFF"/>
        <w:spacing w:line="360" w:lineRule="auto"/>
        <w:ind w:right="-62"/>
        <w:jc w:val="center"/>
        <w:rPr>
          <w:b/>
          <w:bCs/>
          <w:sz w:val="26"/>
          <w:szCs w:val="26"/>
        </w:rPr>
      </w:pPr>
      <w:r w:rsidRPr="00135C36">
        <w:rPr>
          <w:b/>
          <w:bCs/>
          <w:spacing w:val="3"/>
          <w:sz w:val="26"/>
          <w:szCs w:val="26"/>
        </w:rPr>
        <w:t xml:space="preserve">o dofinansowanie podjęcia </w:t>
      </w:r>
      <w:r w:rsidR="000361D1" w:rsidRPr="00135C36">
        <w:rPr>
          <w:b/>
          <w:bCs/>
          <w:sz w:val="26"/>
          <w:szCs w:val="26"/>
        </w:rPr>
        <w:t>działalności gospodarczej</w:t>
      </w:r>
    </w:p>
    <w:p w14:paraId="37D315A4" w14:textId="77777777" w:rsidR="003431F8" w:rsidRPr="00135C36" w:rsidRDefault="003431F8" w:rsidP="00893541">
      <w:pPr>
        <w:shd w:val="clear" w:color="auto" w:fill="FFFFFF"/>
        <w:spacing w:line="20" w:lineRule="exact"/>
        <w:ind w:right="-62"/>
        <w:jc w:val="both"/>
        <w:rPr>
          <w:b/>
          <w:bCs/>
          <w:spacing w:val="3"/>
          <w:sz w:val="26"/>
          <w:szCs w:val="26"/>
        </w:rPr>
      </w:pPr>
    </w:p>
    <w:p w14:paraId="37F20799" w14:textId="4D6D33AA" w:rsidR="00216215" w:rsidRPr="00DA01CB" w:rsidRDefault="00216215" w:rsidP="00893541">
      <w:pPr>
        <w:suppressAutoHyphens w:val="0"/>
        <w:jc w:val="center"/>
        <w:rPr>
          <w:i/>
          <w:color w:val="000000" w:themeColor="text1"/>
          <w:sz w:val="18"/>
          <w:szCs w:val="18"/>
        </w:rPr>
      </w:pP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Podstawa prawna: art.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147</w:t>
      </w: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Ustawy z dnia 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20 marca 2025 r.</w:t>
      </w: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o 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rynku pracy</w:t>
      </w:r>
      <w:r w:rsidR="00D6552F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i służbach zatrudnienia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(</w:t>
      </w:r>
      <w:r w:rsidR="00D025C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Dz. U. z 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2025</w:t>
      </w: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D025C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r.</w:t>
      </w:r>
      <w:r w:rsidR="000C73B1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,</w:t>
      </w:r>
      <w:r w:rsidR="00D025C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br/>
        <w:t xml:space="preserve"> poz. </w:t>
      </w:r>
      <w:r w:rsidR="006A55B3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620</w:t>
      </w: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 </w:t>
      </w:r>
      <w:r w:rsidR="00035D2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z </w:t>
      </w:r>
      <w:proofErr w:type="spellStart"/>
      <w:r w:rsidR="00035D2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późn</w:t>
      </w:r>
      <w:proofErr w:type="spellEnd"/>
      <w:r w:rsidR="00035D25" w:rsidRPr="00DA01CB">
        <w:rPr>
          <w:bCs/>
          <w:i/>
          <w:iCs/>
          <w:color w:val="000000" w:themeColor="text1"/>
          <w:sz w:val="18"/>
          <w:szCs w:val="18"/>
          <w:lang w:eastAsia="pl-PL"/>
        </w:rPr>
        <w:t>. zm.</w:t>
      </w:r>
      <w:r w:rsidRPr="00DA01CB">
        <w:rPr>
          <w:bCs/>
          <w:i/>
          <w:iCs/>
          <w:color w:val="000000" w:themeColor="text1"/>
          <w:sz w:val="18"/>
          <w:szCs w:val="18"/>
          <w:lang w:eastAsia="pl-PL"/>
        </w:rPr>
        <w:t xml:space="preserve">) oraz </w:t>
      </w:r>
      <w:r w:rsidRPr="00DA01CB">
        <w:rPr>
          <w:bCs/>
          <w:i/>
          <w:color w:val="000000" w:themeColor="text1"/>
          <w:sz w:val="18"/>
          <w:szCs w:val="18"/>
        </w:rPr>
        <w:t>Rozporządzenie Ministra Rodziny, Pracy i Polityki Społecznej z dnia</w:t>
      </w:r>
      <w:r w:rsidR="00A27A90">
        <w:rPr>
          <w:bCs/>
          <w:i/>
          <w:color w:val="000000" w:themeColor="text1"/>
          <w:sz w:val="18"/>
          <w:szCs w:val="18"/>
        </w:rPr>
        <w:t xml:space="preserve"> </w:t>
      </w:r>
      <w:r w:rsidR="00035D25" w:rsidRPr="00DA01CB">
        <w:rPr>
          <w:bCs/>
          <w:i/>
          <w:color w:val="000000" w:themeColor="text1"/>
          <w:sz w:val="18"/>
          <w:szCs w:val="18"/>
        </w:rPr>
        <w:t>21</w:t>
      </w:r>
      <w:r w:rsidRPr="00DA01CB">
        <w:rPr>
          <w:bCs/>
          <w:i/>
          <w:color w:val="000000" w:themeColor="text1"/>
          <w:sz w:val="18"/>
          <w:szCs w:val="18"/>
        </w:rPr>
        <w:t xml:space="preserve"> l</w:t>
      </w:r>
      <w:r w:rsidR="00035D25" w:rsidRPr="00DA01CB">
        <w:rPr>
          <w:bCs/>
          <w:i/>
          <w:color w:val="000000" w:themeColor="text1"/>
          <w:sz w:val="18"/>
          <w:szCs w:val="18"/>
        </w:rPr>
        <w:t>istopada</w:t>
      </w:r>
      <w:r w:rsidRPr="00DA01CB">
        <w:rPr>
          <w:bCs/>
          <w:i/>
          <w:color w:val="000000" w:themeColor="text1"/>
          <w:sz w:val="18"/>
          <w:szCs w:val="18"/>
        </w:rPr>
        <w:t xml:space="preserve"> </w:t>
      </w:r>
      <w:r w:rsidR="00035D25" w:rsidRPr="00DA01CB">
        <w:rPr>
          <w:bCs/>
          <w:i/>
          <w:color w:val="000000" w:themeColor="text1"/>
          <w:sz w:val="18"/>
          <w:szCs w:val="18"/>
        </w:rPr>
        <w:t>2025</w:t>
      </w:r>
      <w:r w:rsidRPr="00DA01CB">
        <w:rPr>
          <w:bCs/>
          <w:i/>
          <w:color w:val="000000" w:themeColor="text1"/>
          <w:sz w:val="18"/>
          <w:szCs w:val="18"/>
        </w:rPr>
        <w:t xml:space="preserve"> roku w sprawie </w:t>
      </w:r>
      <w:r w:rsidR="00035D25" w:rsidRPr="00DA01CB">
        <w:rPr>
          <w:bCs/>
          <w:i/>
          <w:color w:val="000000" w:themeColor="text1"/>
          <w:sz w:val="18"/>
          <w:szCs w:val="18"/>
        </w:rPr>
        <w:t xml:space="preserve">wniosków i realizacji umów o dofinansowanie podjęcia działalności gospodarczej oraz o refundację kosztów wyposażenia lub doposażenia stanowiska pracy </w:t>
      </w:r>
      <w:r w:rsidRPr="00DA01CB">
        <w:rPr>
          <w:i/>
          <w:color w:val="000000" w:themeColor="text1"/>
          <w:sz w:val="18"/>
          <w:szCs w:val="18"/>
        </w:rPr>
        <w:t>(Dz. U. 2</w:t>
      </w:r>
      <w:r w:rsidR="000C73B1" w:rsidRPr="00DA01CB">
        <w:rPr>
          <w:i/>
          <w:color w:val="000000" w:themeColor="text1"/>
          <w:sz w:val="18"/>
          <w:szCs w:val="18"/>
        </w:rPr>
        <w:t>02</w:t>
      </w:r>
      <w:r w:rsidR="00035D25" w:rsidRPr="00DA01CB">
        <w:rPr>
          <w:i/>
          <w:color w:val="000000" w:themeColor="text1"/>
          <w:sz w:val="18"/>
          <w:szCs w:val="18"/>
        </w:rPr>
        <w:t>5</w:t>
      </w:r>
      <w:r w:rsidRPr="00DA01CB">
        <w:rPr>
          <w:i/>
          <w:color w:val="000000" w:themeColor="text1"/>
          <w:sz w:val="18"/>
          <w:szCs w:val="18"/>
        </w:rPr>
        <w:t xml:space="preserve"> r.,</w:t>
      </w:r>
      <w:r w:rsidR="0099091D" w:rsidRPr="00DA01CB">
        <w:rPr>
          <w:i/>
          <w:color w:val="000000" w:themeColor="text1"/>
          <w:sz w:val="18"/>
          <w:szCs w:val="18"/>
        </w:rPr>
        <w:t xml:space="preserve"> poz. </w:t>
      </w:r>
      <w:r w:rsidR="00035D25" w:rsidRPr="00DA01CB">
        <w:rPr>
          <w:i/>
          <w:color w:val="000000" w:themeColor="text1"/>
          <w:sz w:val="18"/>
          <w:szCs w:val="18"/>
        </w:rPr>
        <w:t>1645</w:t>
      </w:r>
      <w:r w:rsidR="00110413" w:rsidRPr="00DA01CB">
        <w:rPr>
          <w:i/>
          <w:color w:val="000000" w:themeColor="text1"/>
          <w:sz w:val="18"/>
          <w:szCs w:val="18"/>
        </w:rPr>
        <w:t>)</w:t>
      </w:r>
    </w:p>
    <w:p w14:paraId="1D5439D6" w14:textId="77777777" w:rsidR="00FF0BD8" w:rsidRPr="00135C36" w:rsidRDefault="00FF0BD8" w:rsidP="009D4488">
      <w:pPr>
        <w:shd w:val="clear" w:color="auto" w:fill="FFFFFF"/>
        <w:spacing w:line="278" w:lineRule="exact"/>
        <w:ind w:left="1418" w:right="883" w:hanging="2"/>
        <w:jc w:val="both"/>
        <w:rPr>
          <w:b/>
          <w:bCs/>
        </w:rPr>
      </w:pPr>
    </w:p>
    <w:p w14:paraId="433B993D" w14:textId="4B872038" w:rsidR="003431F8" w:rsidRPr="00DA01CB" w:rsidRDefault="000361D1" w:rsidP="00DA01C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spacing w:val="-1"/>
          <w:sz w:val="22"/>
          <w:szCs w:val="22"/>
        </w:rPr>
      </w:pPr>
      <w:r w:rsidRPr="00D96A30">
        <w:rPr>
          <w:b/>
          <w:bCs/>
          <w:spacing w:val="-1"/>
          <w:sz w:val="22"/>
          <w:szCs w:val="22"/>
        </w:rPr>
        <w:t xml:space="preserve">Dane </w:t>
      </w:r>
      <w:r w:rsidR="00A27A90">
        <w:rPr>
          <w:b/>
          <w:bCs/>
          <w:spacing w:val="-1"/>
          <w:sz w:val="22"/>
          <w:szCs w:val="22"/>
        </w:rPr>
        <w:t>W</w:t>
      </w:r>
      <w:r w:rsidRPr="00D96A30">
        <w:rPr>
          <w:b/>
          <w:bCs/>
          <w:spacing w:val="-1"/>
          <w:sz w:val="22"/>
          <w:szCs w:val="22"/>
        </w:rPr>
        <w:t>nioskodawcy</w:t>
      </w:r>
      <w:r w:rsidRPr="00DA01CB">
        <w:rPr>
          <w:spacing w:val="-1"/>
          <w:sz w:val="22"/>
          <w:szCs w:val="22"/>
        </w:rPr>
        <w:t>:</w:t>
      </w:r>
    </w:p>
    <w:p w14:paraId="60729279" w14:textId="77777777" w:rsidR="000361D1" w:rsidRPr="00135C36" w:rsidRDefault="00617DA7" w:rsidP="00786687">
      <w:pPr>
        <w:shd w:val="clear" w:color="auto" w:fill="FFFFFF"/>
        <w:spacing w:line="384" w:lineRule="auto"/>
        <w:ind w:left="426" w:firstLine="283"/>
        <w:jc w:val="both"/>
        <w:rPr>
          <w:spacing w:val="-1"/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106304" behindDoc="0" locked="0" layoutInCell="0" allowOverlap="1" wp14:anchorId="4C6EE8DF" wp14:editId="55E8995D">
                <wp:simplePos x="0" y="0"/>
                <wp:positionH relativeFrom="column">
                  <wp:posOffset>2356485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749609345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F6847" id="Prostokąt 107" o:spid="_x0000_s1026" style="position:absolute;margin-left:185.55pt;margin-top:19.5pt;width:13.9pt;height:13.9pt;z-index:2511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Hc8aML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164672" behindDoc="0" locked="0" layoutInCell="0" allowOverlap="1" wp14:anchorId="57506345" wp14:editId="41FD29C7">
                <wp:simplePos x="0" y="0"/>
                <wp:positionH relativeFrom="column">
                  <wp:posOffset>1833245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816098165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30DB6" id="Prostokąt 113" o:spid="_x0000_s1026" style="position:absolute;margin-left:144.35pt;margin-top:19.5pt;width:13.9pt;height:13.9pt;z-index: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NxVPgH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238400" behindDoc="0" locked="0" layoutInCell="0" allowOverlap="1" wp14:anchorId="28389DB9" wp14:editId="1F07814D">
                <wp:simplePos x="0" y="0"/>
                <wp:positionH relativeFrom="column">
                  <wp:posOffset>2183130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302678533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83A06" id="Prostokąt 115" o:spid="_x0000_s1026" style="position:absolute;margin-left:171.9pt;margin-top:19.5pt;width:13.9pt;height:13.9pt;z-index: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Oqrh13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268096" behindDoc="0" locked="0" layoutInCell="0" allowOverlap="1" wp14:anchorId="7DF81832" wp14:editId="31C54355">
                <wp:simplePos x="0" y="0"/>
                <wp:positionH relativeFrom="column">
                  <wp:posOffset>1662430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235515475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0E34" id="Prostokąt 117" o:spid="_x0000_s1026" style="position:absolute;margin-left:130.9pt;margin-top:19.5pt;width:13.9pt;height:13.9pt;z-index: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I8GRTr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297792" behindDoc="0" locked="0" layoutInCell="0" allowOverlap="1" wp14:anchorId="77B4CF72" wp14:editId="6E8731C3">
                <wp:simplePos x="0" y="0"/>
                <wp:positionH relativeFrom="column">
                  <wp:posOffset>2009775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805957053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F17B3" id="Prostokąt 119" o:spid="_x0000_s1026" style="position:absolute;margin-left:158.25pt;margin-top:19.5pt;width:13.9pt;height:13.9pt;z-index: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HHVW+P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327488" behindDoc="0" locked="0" layoutInCell="0" allowOverlap="1" wp14:anchorId="538CEEAA" wp14:editId="60ACCE17">
                <wp:simplePos x="0" y="0"/>
                <wp:positionH relativeFrom="column">
                  <wp:posOffset>2525395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248775980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2DDE7" id="Prostokąt 121" o:spid="_x0000_s1026" style="position:absolute;margin-left:198.85pt;margin-top:19.5pt;width:13.9pt;height:13.9pt;z-index: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YhJzF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357184" behindDoc="0" locked="0" layoutInCell="0" allowOverlap="1" wp14:anchorId="606B3C7E" wp14:editId="0CFC9C72">
                <wp:simplePos x="0" y="0"/>
                <wp:positionH relativeFrom="column">
                  <wp:posOffset>2687320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2073763821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ACE9" id="Prostokąt 123" o:spid="_x0000_s1026" style="position:absolute;margin-left:211.6pt;margin-top:19.5pt;width:13.9pt;height:13.9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ZMUlS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017216" behindDoc="0" locked="0" layoutInCell="0" allowOverlap="1" wp14:anchorId="520A7FC1" wp14:editId="77D3EDBF">
                <wp:simplePos x="0" y="0"/>
                <wp:positionH relativeFrom="column">
                  <wp:posOffset>969010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13970" b="13970"/>
                <wp:wrapNone/>
                <wp:docPr id="438171912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1730" id="Prostokąt 111" o:spid="_x0000_s1026" style="position:absolute;margin-left:76.3pt;margin-top:19.45pt;width:13.9pt;height:13.9pt;z-index: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Bh/g/v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047936" behindDoc="0" locked="0" layoutInCell="0" allowOverlap="1" wp14:anchorId="1854A20A" wp14:editId="01D9119C">
                <wp:simplePos x="0" y="0"/>
                <wp:positionH relativeFrom="column">
                  <wp:posOffset>1306830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2040082414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AC0F5" id="Prostokąt 125" o:spid="_x0000_s1026" style="position:absolute;margin-left:102.9pt;margin-top:19.5pt;width:13.9pt;height:13.9pt;z-index: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EtOWgf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134976" behindDoc="0" locked="0" layoutInCell="0" allowOverlap="1" wp14:anchorId="7F853515" wp14:editId="3452554D">
                <wp:simplePos x="0" y="0"/>
                <wp:positionH relativeFrom="column">
                  <wp:posOffset>1133475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344251440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A17C" id="Prostokąt 109" o:spid="_x0000_s1026" style="position:absolute;margin-left:89.25pt;margin-top:19.5pt;width:13.9pt;height:13.9pt;z-index:2511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P5LeOH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077632" behindDoc="0" locked="0" layoutInCell="0" allowOverlap="1" wp14:anchorId="559F4051" wp14:editId="597338FE">
                <wp:simplePos x="0" y="0"/>
                <wp:positionH relativeFrom="column">
                  <wp:posOffset>1481151</wp:posOffset>
                </wp:positionH>
                <wp:positionV relativeFrom="paragraph">
                  <wp:posOffset>247650</wp:posOffset>
                </wp:positionV>
                <wp:extent cx="176530" cy="176530"/>
                <wp:effectExtent l="0" t="0" r="13970" b="13970"/>
                <wp:wrapNone/>
                <wp:docPr id="1444382320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0010" id="Prostokąt 105" o:spid="_x0000_s1026" style="position:absolute;margin-left:116.65pt;margin-top:19.5pt;width:13.9pt;height:13.9pt;z-index:2510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BqlQnp3wAAAAkB&#10;AAAPAAAAAAAAAAAAAAAAAGAEAABkcnMvZG93bnJldi54bWxQSwUGAAAAAAQABADzAAAAbAUAAAAA&#10;" o:allowincell="f"/>
            </w:pict>
          </mc:Fallback>
        </mc:AlternateContent>
      </w:r>
      <w:r w:rsidR="00520563">
        <w:rPr>
          <w:sz w:val="22"/>
          <w:szCs w:val="22"/>
        </w:rPr>
        <w:t>I</w:t>
      </w:r>
      <w:r w:rsidR="0003336E" w:rsidRPr="00135C36">
        <w:rPr>
          <w:sz w:val="22"/>
          <w:szCs w:val="22"/>
        </w:rPr>
        <w:t>mię</w:t>
      </w:r>
      <w:r w:rsidR="006A55B3">
        <w:rPr>
          <w:sz w:val="22"/>
          <w:szCs w:val="22"/>
        </w:rPr>
        <w:t xml:space="preserve"> (imiona)</w:t>
      </w:r>
      <w:r w:rsidR="0003336E" w:rsidRPr="00135C36">
        <w:rPr>
          <w:sz w:val="22"/>
          <w:szCs w:val="22"/>
        </w:rPr>
        <w:t xml:space="preserve"> i nazwisko</w:t>
      </w:r>
      <w:r w:rsidR="003431F8" w:rsidRPr="00135C36">
        <w:rPr>
          <w:sz w:val="22"/>
          <w:szCs w:val="22"/>
        </w:rPr>
        <w:t xml:space="preserve">: </w:t>
      </w:r>
      <w:r w:rsidR="003431F8" w:rsidRPr="00786687">
        <w:rPr>
          <w:sz w:val="22"/>
          <w:szCs w:val="22"/>
        </w:rPr>
        <w:t>…………</w:t>
      </w:r>
      <w:r w:rsidR="006A55B3" w:rsidRPr="00786687">
        <w:rPr>
          <w:sz w:val="22"/>
          <w:szCs w:val="22"/>
        </w:rPr>
        <w:t>…</w:t>
      </w:r>
      <w:r w:rsidR="00786687">
        <w:rPr>
          <w:sz w:val="22"/>
          <w:szCs w:val="22"/>
        </w:rPr>
        <w:t>……</w:t>
      </w:r>
      <w:r w:rsidR="006A55B3" w:rsidRPr="00786687">
        <w:rPr>
          <w:sz w:val="22"/>
          <w:szCs w:val="22"/>
        </w:rPr>
        <w:t>………………………………………………………………</w:t>
      </w:r>
    </w:p>
    <w:p w14:paraId="266A1994" w14:textId="7163F066" w:rsidR="006A55B3" w:rsidRPr="006A55B3" w:rsidRDefault="00617DA7" w:rsidP="00786687">
      <w:pPr>
        <w:shd w:val="clear" w:color="auto" w:fill="FFFFFF"/>
        <w:spacing w:line="360" w:lineRule="auto"/>
        <w:ind w:left="709"/>
        <w:jc w:val="both"/>
        <w:rPr>
          <w:spacing w:val="-1"/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11456" behindDoc="0" locked="0" layoutInCell="0" allowOverlap="1" wp14:anchorId="345E52BF" wp14:editId="21994780">
                <wp:simplePos x="0" y="0"/>
                <wp:positionH relativeFrom="column">
                  <wp:posOffset>2367915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902967805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ED54" id="Prostokąt 101" o:spid="_x0000_s1026" style="position:absolute;margin-left:186.45pt;margin-top:56.25pt;width:13.9pt;height:13.9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BMBpk23wAAAAs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2656" behindDoc="0" locked="0" layoutInCell="0" allowOverlap="1" wp14:anchorId="1058B260" wp14:editId="35BFBB2F">
                <wp:simplePos x="0" y="0"/>
                <wp:positionH relativeFrom="column">
                  <wp:posOffset>2193290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206360530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D51C" id="Prostokąt 99" o:spid="_x0000_s1026" style="position:absolute;margin-left:172.7pt;margin-top:56.25pt;width:13.9pt;height:13.9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 wp14:anchorId="177CB74B" wp14:editId="26907B16">
                <wp:simplePos x="0" y="0"/>
                <wp:positionH relativeFrom="column">
                  <wp:posOffset>2016125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120147315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EA2CC" id="Prostokąt 97" o:spid="_x0000_s1026" style="position:absolute;margin-left:158.75pt;margin-top:56.25pt;width:13.9pt;height:13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" o:allowincell="f"/>
            </w:pict>
          </mc:Fallback>
        </mc:AlternateContent>
      </w:r>
      <w:r>
        <w:rPr>
          <w:noProof/>
          <w:spacing w:val="-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0FCEAF5F" wp14:editId="072A81B8">
                <wp:simplePos x="0" y="0"/>
                <wp:positionH relativeFrom="column">
                  <wp:posOffset>1838960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254976789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31A74" id="Prostokąt 95" o:spid="_x0000_s1026" style="position:absolute;margin-left:144.8pt;margin-top:56.25pt;width:13.9pt;height:13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04BF17C9" wp14:editId="32002661">
                <wp:simplePos x="0" y="0"/>
                <wp:positionH relativeFrom="column">
                  <wp:posOffset>1671320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79973495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7140" id="Prostokąt 93" o:spid="_x0000_s1026" style="position:absolute;margin-left:131.6pt;margin-top:56.25pt;width:13.9pt;height:13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DRF7Vg3wAAAAs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208704" behindDoc="0" locked="0" layoutInCell="0" allowOverlap="1" wp14:anchorId="4ACD1F18" wp14:editId="3A2EBCFA">
                <wp:simplePos x="0" y="0"/>
                <wp:positionH relativeFrom="column">
                  <wp:posOffset>807720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336830579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517C" id="Prostokąt 103" o:spid="_x0000_s1026" style="position:absolute;margin-left:63.6pt;margin-top:56.25pt;width:13.9pt;height:13.9pt;z-index: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DMc0v3wAAAAs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E1493D2" wp14:editId="6677A053">
                <wp:simplePos x="0" y="0"/>
                <wp:positionH relativeFrom="column">
                  <wp:posOffset>1504315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964820314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F9E5B" id="Prostokąt 91" o:spid="_x0000_s1026" style="position:absolute;margin-left:118.45pt;margin-top:56.25pt;width:13.9pt;height:13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64E8378" wp14:editId="5D165AF9">
                <wp:simplePos x="0" y="0"/>
                <wp:positionH relativeFrom="column">
                  <wp:posOffset>1327785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960414773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EBE6" id="Prostokąt 89" o:spid="_x0000_s1026" style="position:absolute;margin-left:104.55pt;margin-top:56.25pt;width:13.9pt;height:13.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VVFj83wAAAAs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DACEE21" wp14:editId="2E384281">
                <wp:simplePos x="0" y="0"/>
                <wp:positionH relativeFrom="column">
                  <wp:posOffset>1151255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721646335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0EB2" id="Prostokąt 87" o:spid="_x0000_s1026" style="position:absolute;margin-left:90.65pt;margin-top:56.25pt;width:13.9pt;height:13.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AjIjKX3wAAAAs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F5C1286" wp14:editId="4A3F7958">
                <wp:simplePos x="0" y="0"/>
                <wp:positionH relativeFrom="column">
                  <wp:posOffset>975056</wp:posOffset>
                </wp:positionH>
                <wp:positionV relativeFrom="paragraph">
                  <wp:posOffset>714375</wp:posOffset>
                </wp:positionV>
                <wp:extent cx="176530" cy="176530"/>
                <wp:effectExtent l="0" t="0" r="13970" b="13970"/>
                <wp:wrapNone/>
                <wp:docPr id="1529570890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C0BC" id="Prostokąt 85" o:spid="_x0000_s1026" style="position:absolute;margin-left:76.8pt;margin-top:56.25pt;width:13.9pt;height:13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DDEzZh3wAAAAsB&#10;AAAPAAAAAAAAAAAAAAAAAGAEAABkcnMvZG93bnJldi54bWxQSwUGAAAAAAQABADzAAAAbAUAAAAA&#10;" o:allowincell="f"/>
            </w:pict>
          </mc:Fallback>
        </mc:AlternateContent>
      </w:r>
      <w:r w:rsidR="003431F8" w:rsidRPr="00135C36">
        <w:rPr>
          <w:sz w:val="22"/>
          <w:szCs w:val="22"/>
        </w:rPr>
        <w:t xml:space="preserve">PESEL:                          </w:t>
      </w:r>
      <w:r w:rsidR="009D4488">
        <w:rPr>
          <w:sz w:val="22"/>
          <w:szCs w:val="22"/>
        </w:rPr>
        <w:t xml:space="preserve">              </w:t>
      </w:r>
      <w:r w:rsidR="00893541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6A55B3">
        <w:rPr>
          <w:sz w:val="22"/>
          <w:szCs w:val="22"/>
        </w:rPr>
        <w:t>a w przypadku jego braku – rodzaj</w:t>
      </w:r>
      <w:r w:rsidR="00DF3DE1">
        <w:rPr>
          <w:sz w:val="22"/>
          <w:szCs w:val="22"/>
        </w:rPr>
        <w:t xml:space="preserve"> </w:t>
      </w:r>
      <w:r w:rsidR="006A55B3">
        <w:rPr>
          <w:sz w:val="22"/>
          <w:szCs w:val="22"/>
        </w:rPr>
        <w:t>dokumentu potwierdzającego tożsamość</w:t>
      </w:r>
      <w:r w:rsidR="009D4488">
        <w:rPr>
          <w:sz w:val="22"/>
          <w:szCs w:val="22"/>
        </w:rPr>
        <w:t xml:space="preserve"> </w:t>
      </w:r>
      <w:r w:rsidR="00DF3DE1">
        <w:rPr>
          <w:sz w:val="22"/>
          <w:szCs w:val="22"/>
        </w:rPr>
        <w:t>…………</w:t>
      </w:r>
      <w:r>
        <w:rPr>
          <w:sz w:val="22"/>
          <w:szCs w:val="22"/>
        </w:rPr>
        <w:t>.</w:t>
      </w:r>
      <w:r w:rsidR="00DF3DE1">
        <w:rPr>
          <w:sz w:val="22"/>
          <w:szCs w:val="22"/>
        </w:rPr>
        <w:t>………</w:t>
      </w:r>
      <w:r w:rsidR="009D4488">
        <w:rPr>
          <w:sz w:val="22"/>
          <w:szCs w:val="22"/>
        </w:rPr>
        <w:t>…..</w:t>
      </w:r>
      <w:r w:rsidR="00DF3DE1">
        <w:rPr>
          <w:sz w:val="22"/>
          <w:szCs w:val="22"/>
        </w:rPr>
        <w:t>………</w:t>
      </w:r>
      <w:r w:rsidR="00140734">
        <w:rPr>
          <w:sz w:val="22"/>
          <w:szCs w:val="22"/>
        </w:rPr>
        <w:t>..</w:t>
      </w:r>
      <w:r w:rsidR="00B31A1A">
        <w:rPr>
          <w:sz w:val="22"/>
          <w:szCs w:val="22"/>
        </w:rPr>
        <w:t xml:space="preserve">  seria</w:t>
      </w:r>
      <w:r w:rsidR="00DF3DE1">
        <w:rPr>
          <w:sz w:val="22"/>
          <w:szCs w:val="22"/>
        </w:rPr>
        <w:t xml:space="preserve"> i nr ……………</w:t>
      </w:r>
      <w:r w:rsidR="00B31A1A">
        <w:rPr>
          <w:sz w:val="22"/>
          <w:szCs w:val="22"/>
        </w:rPr>
        <w:t>…………</w:t>
      </w:r>
      <w:r w:rsidR="00B2381B">
        <w:rPr>
          <w:sz w:val="22"/>
          <w:szCs w:val="22"/>
        </w:rPr>
        <w:t xml:space="preserve"> </w:t>
      </w:r>
      <w:r w:rsidR="00B31A1A">
        <w:rPr>
          <w:sz w:val="22"/>
          <w:szCs w:val="22"/>
        </w:rPr>
        <w:t>wydany</w:t>
      </w:r>
      <w:r w:rsidR="00B2381B">
        <w:rPr>
          <w:sz w:val="22"/>
          <w:szCs w:val="22"/>
        </w:rPr>
        <w:t xml:space="preserve"> pr</w:t>
      </w:r>
      <w:r w:rsidR="00B31A1A">
        <w:rPr>
          <w:sz w:val="22"/>
          <w:szCs w:val="22"/>
        </w:rPr>
        <w:t>zez</w:t>
      </w:r>
      <w:r w:rsidR="00B2381B">
        <w:rPr>
          <w:sz w:val="22"/>
          <w:szCs w:val="22"/>
        </w:rPr>
        <w:t xml:space="preserve"> </w:t>
      </w:r>
      <w:r w:rsidR="00B31A1A">
        <w:rPr>
          <w:sz w:val="22"/>
          <w:szCs w:val="22"/>
        </w:rPr>
        <w:t>………………………………………………………..w dniu</w:t>
      </w:r>
      <w:r w:rsidR="00786687">
        <w:rPr>
          <w:sz w:val="22"/>
          <w:szCs w:val="22"/>
        </w:rPr>
        <w:t xml:space="preserve"> </w:t>
      </w:r>
      <w:r w:rsidR="00B31A1A">
        <w:rPr>
          <w:sz w:val="22"/>
          <w:szCs w:val="22"/>
        </w:rPr>
        <w:t>…</w:t>
      </w:r>
      <w:r w:rsidR="00786687">
        <w:rPr>
          <w:sz w:val="22"/>
          <w:szCs w:val="22"/>
        </w:rPr>
        <w:t>……………</w:t>
      </w:r>
      <w:r w:rsidR="00B31A1A">
        <w:rPr>
          <w:sz w:val="22"/>
          <w:szCs w:val="22"/>
        </w:rPr>
        <w:t>………</w:t>
      </w:r>
      <w:r w:rsidR="009D4488">
        <w:rPr>
          <w:sz w:val="22"/>
          <w:szCs w:val="22"/>
        </w:rPr>
        <w:t>.</w:t>
      </w:r>
      <w:r w:rsidR="00B31A1A">
        <w:rPr>
          <w:sz w:val="22"/>
          <w:szCs w:val="22"/>
        </w:rPr>
        <w:t>……………</w:t>
      </w:r>
      <w:r w:rsidR="00140734">
        <w:rPr>
          <w:sz w:val="22"/>
          <w:szCs w:val="22"/>
        </w:rPr>
        <w:t>.</w:t>
      </w:r>
    </w:p>
    <w:p w14:paraId="4F6412A3" w14:textId="77777777" w:rsidR="003431F8" w:rsidRPr="00135C36" w:rsidRDefault="00794692" w:rsidP="00786687">
      <w:pPr>
        <w:shd w:val="clear" w:color="auto" w:fill="FFFFFF"/>
        <w:spacing w:line="360" w:lineRule="auto"/>
        <w:ind w:left="709"/>
        <w:jc w:val="both"/>
        <w:rPr>
          <w:spacing w:val="-1"/>
          <w:sz w:val="22"/>
          <w:szCs w:val="22"/>
        </w:rPr>
      </w:pPr>
      <w:r w:rsidRPr="00135C36">
        <w:rPr>
          <w:sz w:val="22"/>
          <w:szCs w:val="22"/>
        </w:rPr>
        <w:t xml:space="preserve">NIP: </w:t>
      </w:r>
      <w:r w:rsidR="009D4488">
        <w:rPr>
          <w:sz w:val="22"/>
          <w:szCs w:val="22"/>
        </w:rPr>
        <w:t xml:space="preserve">         </w:t>
      </w:r>
    </w:p>
    <w:p w14:paraId="4D2BE92E" w14:textId="77777777" w:rsidR="003B35BF" w:rsidRPr="00135C36" w:rsidRDefault="00520563" w:rsidP="00786687">
      <w:pPr>
        <w:shd w:val="clear" w:color="auto" w:fill="FFFFFF"/>
        <w:spacing w:line="360" w:lineRule="auto"/>
        <w:ind w:left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</w:t>
      </w:r>
      <w:r w:rsidR="003B35BF" w:rsidRPr="00135C36">
        <w:rPr>
          <w:spacing w:val="-1"/>
          <w:sz w:val="22"/>
          <w:szCs w:val="22"/>
        </w:rPr>
        <w:t xml:space="preserve">eria </w:t>
      </w:r>
      <w:r w:rsidR="00DF3DE1">
        <w:rPr>
          <w:spacing w:val="-1"/>
          <w:sz w:val="22"/>
          <w:szCs w:val="22"/>
        </w:rPr>
        <w:t xml:space="preserve">i </w:t>
      </w:r>
      <w:r w:rsidR="003B35BF" w:rsidRPr="00135C36">
        <w:rPr>
          <w:spacing w:val="-1"/>
          <w:sz w:val="22"/>
          <w:szCs w:val="22"/>
        </w:rPr>
        <w:t>nr</w:t>
      </w:r>
      <w:r w:rsidR="00DF3DE1">
        <w:rPr>
          <w:spacing w:val="-1"/>
          <w:sz w:val="22"/>
          <w:szCs w:val="22"/>
        </w:rPr>
        <w:t xml:space="preserve"> </w:t>
      </w:r>
      <w:r w:rsidR="003B35BF" w:rsidRPr="00135C36">
        <w:rPr>
          <w:spacing w:val="-1"/>
          <w:sz w:val="22"/>
          <w:szCs w:val="22"/>
        </w:rPr>
        <w:t>dowodu osobistego ………………………………………</w:t>
      </w:r>
      <w:r w:rsidR="003B0AB7" w:rsidRPr="00135C36">
        <w:rPr>
          <w:spacing w:val="-1"/>
          <w:sz w:val="22"/>
          <w:szCs w:val="22"/>
        </w:rPr>
        <w:t>……</w:t>
      </w:r>
      <w:r w:rsidR="009D4488">
        <w:rPr>
          <w:spacing w:val="-1"/>
          <w:sz w:val="22"/>
          <w:szCs w:val="22"/>
        </w:rPr>
        <w:t>………</w:t>
      </w:r>
      <w:r w:rsidR="00786687">
        <w:rPr>
          <w:spacing w:val="-1"/>
          <w:sz w:val="22"/>
          <w:szCs w:val="22"/>
        </w:rPr>
        <w:t>…...</w:t>
      </w:r>
      <w:r w:rsidR="009D4488">
        <w:rPr>
          <w:spacing w:val="-1"/>
          <w:sz w:val="22"/>
          <w:szCs w:val="22"/>
        </w:rPr>
        <w:t>….</w:t>
      </w:r>
      <w:r w:rsidR="003B0AB7" w:rsidRPr="00135C36">
        <w:rPr>
          <w:spacing w:val="-1"/>
          <w:sz w:val="22"/>
          <w:szCs w:val="22"/>
        </w:rPr>
        <w:t>…………</w:t>
      </w:r>
      <w:r w:rsidR="009C1A67" w:rsidRPr="00135C36">
        <w:rPr>
          <w:spacing w:val="-1"/>
          <w:sz w:val="22"/>
          <w:szCs w:val="22"/>
        </w:rPr>
        <w:t>…</w:t>
      </w:r>
      <w:r w:rsidR="00140734">
        <w:rPr>
          <w:spacing w:val="-1"/>
          <w:sz w:val="22"/>
          <w:szCs w:val="22"/>
        </w:rPr>
        <w:t>….</w:t>
      </w:r>
      <w:r w:rsidR="00893541">
        <w:rPr>
          <w:spacing w:val="-1"/>
          <w:sz w:val="22"/>
          <w:szCs w:val="22"/>
        </w:rPr>
        <w:t>.</w:t>
      </w:r>
      <w:r w:rsidR="00140734">
        <w:rPr>
          <w:spacing w:val="-1"/>
          <w:sz w:val="22"/>
          <w:szCs w:val="22"/>
        </w:rPr>
        <w:t>.</w:t>
      </w:r>
    </w:p>
    <w:p w14:paraId="289D6E1E" w14:textId="77777777" w:rsidR="003B0AB7" w:rsidRPr="00135C36" w:rsidRDefault="003B0AB7" w:rsidP="00786687">
      <w:pPr>
        <w:shd w:val="clear" w:color="auto" w:fill="FFFFFF"/>
        <w:spacing w:line="360" w:lineRule="auto"/>
        <w:ind w:left="709"/>
        <w:jc w:val="both"/>
        <w:rPr>
          <w:spacing w:val="-1"/>
          <w:sz w:val="22"/>
          <w:szCs w:val="22"/>
        </w:rPr>
      </w:pPr>
      <w:r w:rsidRPr="00135C36">
        <w:rPr>
          <w:spacing w:val="-1"/>
          <w:sz w:val="22"/>
          <w:szCs w:val="22"/>
        </w:rPr>
        <w:t>wydany przez …………………………………………</w:t>
      </w:r>
      <w:r w:rsidR="009C1A67" w:rsidRPr="00135C36">
        <w:rPr>
          <w:spacing w:val="-1"/>
          <w:sz w:val="22"/>
          <w:szCs w:val="22"/>
        </w:rPr>
        <w:t>…………….. w dniu ………</w:t>
      </w:r>
      <w:r w:rsidR="00786687">
        <w:rPr>
          <w:spacing w:val="-1"/>
          <w:sz w:val="22"/>
          <w:szCs w:val="22"/>
        </w:rPr>
        <w:t>……</w:t>
      </w:r>
      <w:r w:rsidR="009C1A67" w:rsidRPr="00135C36">
        <w:rPr>
          <w:spacing w:val="-1"/>
          <w:sz w:val="22"/>
          <w:szCs w:val="22"/>
        </w:rPr>
        <w:t>………………</w:t>
      </w:r>
    </w:p>
    <w:p w14:paraId="3A9637A9" w14:textId="77777777" w:rsidR="00FA308F" w:rsidRPr="00135C36" w:rsidRDefault="00520563" w:rsidP="00786687">
      <w:pPr>
        <w:suppressAutoHyphens w:val="0"/>
        <w:spacing w:line="384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A308F" w:rsidRPr="00135C36">
        <w:rPr>
          <w:sz w:val="22"/>
          <w:szCs w:val="22"/>
        </w:rPr>
        <w:t xml:space="preserve">elefon: </w:t>
      </w:r>
      <w:r w:rsidR="00B31A1A">
        <w:rPr>
          <w:sz w:val="18"/>
          <w:szCs w:val="18"/>
        </w:rPr>
        <w:t>………………….…..……</w:t>
      </w:r>
      <w:r w:rsidR="00FA308F" w:rsidRPr="00135C36">
        <w:rPr>
          <w:sz w:val="22"/>
          <w:szCs w:val="22"/>
        </w:rPr>
        <w:t xml:space="preserve"> </w:t>
      </w:r>
      <w:r w:rsidR="00B31A1A">
        <w:rPr>
          <w:sz w:val="22"/>
          <w:szCs w:val="22"/>
        </w:rPr>
        <w:t>adres poczty elektronicznej</w:t>
      </w:r>
      <w:r w:rsidR="009D4488">
        <w:rPr>
          <w:sz w:val="22"/>
          <w:szCs w:val="22"/>
        </w:rPr>
        <w:t>:</w:t>
      </w:r>
      <w:r w:rsidR="00893541">
        <w:rPr>
          <w:sz w:val="22"/>
          <w:szCs w:val="22"/>
        </w:rPr>
        <w:t xml:space="preserve"> …………………</w:t>
      </w:r>
      <w:r w:rsidR="00786687">
        <w:rPr>
          <w:sz w:val="22"/>
          <w:szCs w:val="22"/>
        </w:rPr>
        <w:t>…...</w:t>
      </w:r>
      <w:r w:rsidR="00893541">
        <w:rPr>
          <w:sz w:val="22"/>
          <w:szCs w:val="22"/>
        </w:rPr>
        <w:t>……………………..</w:t>
      </w:r>
    </w:p>
    <w:p w14:paraId="2FE2222A" w14:textId="77777777" w:rsidR="00FA308F" w:rsidRPr="00135C36" w:rsidRDefault="00520563" w:rsidP="00786687">
      <w:pPr>
        <w:suppressAutoHyphens w:val="0"/>
        <w:spacing w:line="384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90A44" w:rsidRPr="00135C36">
        <w:rPr>
          <w:sz w:val="22"/>
          <w:szCs w:val="22"/>
        </w:rPr>
        <w:t xml:space="preserve">dres </w:t>
      </w:r>
      <w:r w:rsidR="003975ED" w:rsidRPr="00135C36">
        <w:rPr>
          <w:sz w:val="22"/>
          <w:szCs w:val="22"/>
        </w:rPr>
        <w:t>miejsca zamieszkania</w:t>
      </w:r>
      <w:r w:rsidR="00390A44" w:rsidRPr="00135C36">
        <w:rPr>
          <w:sz w:val="22"/>
          <w:szCs w:val="22"/>
        </w:rPr>
        <w:t>:</w:t>
      </w:r>
      <w:r w:rsidR="00FA308F" w:rsidRPr="00135C36">
        <w:rPr>
          <w:sz w:val="22"/>
          <w:szCs w:val="22"/>
        </w:rPr>
        <w:t xml:space="preserve"> </w:t>
      </w:r>
      <w:r w:rsidR="00FA308F" w:rsidRPr="00786687">
        <w:rPr>
          <w:sz w:val="22"/>
          <w:szCs w:val="22"/>
        </w:rPr>
        <w:t>………………………………………………………</w:t>
      </w:r>
      <w:r w:rsidR="00786687">
        <w:rPr>
          <w:sz w:val="22"/>
          <w:szCs w:val="22"/>
        </w:rPr>
        <w:t>……</w:t>
      </w:r>
      <w:r w:rsidR="00FA308F" w:rsidRPr="00786687">
        <w:rPr>
          <w:sz w:val="22"/>
          <w:szCs w:val="22"/>
        </w:rPr>
        <w:t>…….….……</w:t>
      </w:r>
      <w:r w:rsidR="00786687">
        <w:rPr>
          <w:sz w:val="22"/>
          <w:szCs w:val="22"/>
        </w:rPr>
        <w:t>…</w:t>
      </w:r>
    </w:p>
    <w:p w14:paraId="114581F3" w14:textId="220A6B9F" w:rsidR="000361D1" w:rsidRPr="00135C36" w:rsidRDefault="00520563" w:rsidP="00786687">
      <w:pPr>
        <w:suppressAutoHyphens w:val="0"/>
        <w:spacing w:line="384" w:lineRule="auto"/>
        <w:ind w:left="709"/>
        <w:jc w:val="both"/>
        <w:rPr>
          <w:sz w:val="18"/>
          <w:szCs w:val="18"/>
        </w:rPr>
      </w:pPr>
      <w:r>
        <w:rPr>
          <w:sz w:val="22"/>
          <w:szCs w:val="22"/>
        </w:rPr>
        <w:t>A</w:t>
      </w:r>
      <w:r w:rsidR="000361D1" w:rsidRPr="00135C36">
        <w:rPr>
          <w:sz w:val="22"/>
          <w:szCs w:val="22"/>
        </w:rPr>
        <w:t xml:space="preserve">dres do </w:t>
      </w:r>
      <w:r w:rsidR="00B31A1A">
        <w:rPr>
          <w:sz w:val="22"/>
          <w:szCs w:val="22"/>
        </w:rPr>
        <w:t>doręczeń</w:t>
      </w:r>
      <w:r w:rsidR="00216215" w:rsidRPr="00135C36">
        <w:rPr>
          <w:sz w:val="22"/>
          <w:szCs w:val="22"/>
        </w:rPr>
        <w:t xml:space="preserve">: </w:t>
      </w:r>
      <w:r w:rsidR="00216215" w:rsidRPr="00786687">
        <w:rPr>
          <w:sz w:val="22"/>
          <w:szCs w:val="22"/>
        </w:rPr>
        <w:t>………………………………………………………………………</w:t>
      </w:r>
      <w:r w:rsidR="00786687">
        <w:rPr>
          <w:sz w:val="22"/>
          <w:szCs w:val="22"/>
        </w:rPr>
        <w:t>……</w:t>
      </w:r>
      <w:r w:rsidR="00681032">
        <w:rPr>
          <w:sz w:val="22"/>
          <w:szCs w:val="22"/>
        </w:rPr>
        <w:t>.</w:t>
      </w:r>
      <w:r w:rsidR="00216215" w:rsidRPr="00786687">
        <w:rPr>
          <w:sz w:val="22"/>
          <w:szCs w:val="22"/>
        </w:rPr>
        <w:t>………</w:t>
      </w:r>
      <w:r w:rsidR="001B20C1" w:rsidRPr="00786687">
        <w:rPr>
          <w:sz w:val="22"/>
          <w:szCs w:val="22"/>
        </w:rPr>
        <w:t>.</w:t>
      </w:r>
      <w:r w:rsidR="00786687">
        <w:rPr>
          <w:sz w:val="22"/>
          <w:szCs w:val="22"/>
        </w:rPr>
        <w:t>....</w:t>
      </w:r>
    </w:p>
    <w:p w14:paraId="3296EED7" w14:textId="6388DA0F" w:rsidR="00F91D3D" w:rsidRPr="00DA01CB" w:rsidRDefault="00035D25" w:rsidP="009D4488">
      <w:pPr>
        <w:shd w:val="clear" w:color="auto" w:fill="FFFFFF"/>
        <w:tabs>
          <w:tab w:val="left" w:pos="1104"/>
          <w:tab w:val="left" w:leader="dot" w:pos="912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035D25">
        <w:rPr>
          <w:color w:val="EE0000"/>
          <w:sz w:val="22"/>
          <w:szCs w:val="22"/>
        </w:rPr>
        <w:t xml:space="preserve">    </w:t>
      </w:r>
      <w:r w:rsidRPr="00DA01CB">
        <w:rPr>
          <w:color w:val="000000" w:themeColor="text1"/>
          <w:sz w:val="22"/>
          <w:szCs w:val="22"/>
        </w:rPr>
        <w:t xml:space="preserve">         Adres do doręczeń elektronicznych ( o ile </w:t>
      </w:r>
      <w:r w:rsidR="00E6143C">
        <w:rPr>
          <w:color w:val="000000" w:themeColor="text1"/>
          <w:sz w:val="22"/>
          <w:szCs w:val="22"/>
        </w:rPr>
        <w:t>W</w:t>
      </w:r>
      <w:r w:rsidRPr="00DA01CB">
        <w:rPr>
          <w:color w:val="000000" w:themeColor="text1"/>
          <w:sz w:val="22"/>
          <w:szCs w:val="22"/>
        </w:rPr>
        <w:t>nioskodawca posiada)………………………</w:t>
      </w:r>
      <w:r w:rsidR="00681032">
        <w:rPr>
          <w:color w:val="000000" w:themeColor="text1"/>
          <w:sz w:val="22"/>
          <w:szCs w:val="22"/>
        </w:rPr>
        <w:t>..</w:t>
      </w:r>
      <w:r w:rsidRPr="00DA01CB">
        <w:rPr>
          <w:color w:val="000000" w:themeColor="text1"/>
          <w:sz w:val="22"/>
          <w:szCs w:val="22"/>
        </w:rPr>
        <w:t>……………..</w:t>
      </w:r>
    </w:p>
    <w:p w14:paraId="63558459" w14:textId="1F94D18D" w:rsidR="0047510A" w:rsidRPr="00DA01CB" w:rsidRDefault="006350AE" w:rsidP="00D96A30">
      <w:pPr>
        <w:pStyle w:val="Akapitzlist"/>
        <w:numPr>
          <w:ilvl w:val="0"/>
          <w:numId w:val="21"/>
        </w:numPr>
        <w:shd w:val="clear" w:color="auto" w:fill="FFFFFF"/>
        <w:tabs>
          <w:tab w:val="left" w:pos="851"/>
          <w:tab w:val="left" w:leader="dot" w:pos="9120"/>
        </w:tabs>
        <w:spacing w:line="360" w:lineRule="auto"/>
        <w:ind w:left="709" w:hanging="709"/>
        <w:jc w:val="both"/>
        <w:rPr>
          <w:color w:val="EE0000"/>
          <w:sz w:val="22"/>
          <w:szCs w:val="22"/>
        </w:rPr>
      </w:pPr>
      <w:r w:rsidRPr="00D96A30">
        <w:rPr>
          <w:b/>
          <w:bCs/>
          <w:sz w:val="22"/>
          <w:szCs w:val="22"/>
        </w:rPr>
        <w:t>Kwota</w:t>
      </w:r>
      <w:r w:rsidR="0047510A" w:rsidRPr="00D96A30">
        <w:rPr>
          <w:b/>
          <w:bCs/>
          <w:sz w:val="22"/>
          <w:szCs w:val="22"/>
        </w:rPr>
        <w:t xml:space="preserve"> </w:t>
      </w:r>
      <w:r w:rsidRPr="00D96A30">
        <w:rPr>
          <w:b/>
          <w:bCs/>
          <w:sz w:val="22"/>
          <w:szCs w:val="22"/>
        </w:rPr>
        <w:t>wnioskowanego dofinansowania</w:t>
      </w:r>
      <w:r w:rsidR="004836FB" w:rsidRPr="00DA01CB">
        <w:rPr>
          <w:sz w:val="22"/>
          <w:szCs w:val="22"/>
        </w:rPr>
        <w:t>: …………………</w:t>
      </w:r>
      <w:r w:rsidR="00893541" w:rsidRPr="00DA01CB">
        <w:rPr>
          <w:sz w:val="22"/>
          <w:szCs w:val="22"/>
        </w:rPr>
        <w:t>………</w:t>
      </w:r>
      <w:r w:rsidR="00786687" w:rsidRPr="00DA01CB">
        <w:rPr>
          <w:sz w:val="22"/>
          <w:szCs w:val="22"/>
        </w:rPr>
        <w:t>…</w:t>
      </w:r>
      <w:r w:rsidR="00893541" w:rsidRPr="00DA01CB">
        <w:rPr>
          <w:sz w:val="22"/>
          <w:szCs w:val="22"/>
        </w:rPr>
        <w:t>…</w:t>
      </w:r>
      <w:r w:rsidR="004836FB" w:rsidRPr="00DA01CB">
        <w:rPr>
          <w:sz w:val="22"/>
          <w:szCs w:val="22"/>
        </w:rPr>
        <w:t>………..……..</w:t>
      </w:r>
      <w:r w:rsidR="009D4488" w:rsidRPr="00DA01CB">
        <w:rPr>
          <w:sz w:val="22"/>
          <w:szCs w:val="22"/>
        </w:rPr>
        <w:t xml:space="preserve"> </w:t>
      </w:r>
      <w:r w:rsidR="004836FB" w:rsidRPr="00DA01CB">
        <w:rPr>
          <w:sz w:val="22"/>
          <w:szCs w:val="22"/>
        </w:rPr>
        <w:t xml:space="preserve">zł, </w:t>
      </w:r>
      <w:r w:rsidR="0046716B" w:rsidRPr="00DA01CB">
        <w:rPr>
          <w:spacing w:val="-6"/>
          <w:sz w:val="22"/>
          <w:szCs w:val="22"/>
        </w:rPr>
        <w:t>w tym:</w:t>
      </w:r>
    </w:p>
    <w:p w14:paraId="62C326CB" w14:textId="77777777" w:rsidR="009D4488" w:rsidRDefault="004836FB" w:rsidP="00786687">
      <w:pPr>
        <w:shd w:val="clear" w:color="auto" w:fill="FFFFFF"/>
        <w:spacing w:line="384" w:lineRule="auto"/>
        <w:ind w:left="709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z</w:t>
      </w:r>
      <w:r w:rsidR="0046716B" w:rsidRPr="00135C36">
        <w:rPr>
          <w:spacing w:val="-6"/>
          <w:sz w:val="22"/>
          <w:szCs w:val="22"/>
        </w:rPr>
        <w:t>akupy</w:t>
      </w:r>
      <w:r>
        <w:rPr>
          <w:spacing w:val="-6"/>
          <w:sz w:val="22"/>
          <w:szCs w:val="22"/>
        </w:rPr>
        <w:t>:</w:t>
      </w:r>
      <w:r w:rsidR="009D448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…………………………….…………………………</w:t>
      </w:r>
      <w:r w:rsidR="00893541">
        <w:rPr>
          <w:spacing w:val="-6"/>
          <w:sz w:val="22"/>
          <w:szCs w:val="22"/>
        </w:rPr>
        <w:t>…</w:t>
      </w:r>
      <w:r>
        <w:rPr>
          <w:spacing w:val="-6"/>
          <w:sz w:val="22"/>
          <w:szCs w:val="22"/>
        </w:rPr>
        <w:t>..…</w:t>
      </w:r>
      <w:r w:rsidR="00786687">
        <w:rPr>
          <w:spacing w:val="-6"/>
          <w:sz w:val="22"/>
          <w:szCs w:val="22"/>
        </w:rPr>
        <w:t>….</w:t>
      </w:r>
      <w:r>
        <w:rPr>
          <w:spacing w:val="-6"/>
          <w:sz w:val="22"/>
          <w:szCs w:val="22"/>
        </w:rPr>
        <w:t>……</w:t>
      </w:r>
      <w:r w:rsidR="003938CD">
        <w:rPr>
          <w:spacing w:val="-6"/>
          <w:sz w:val="22"/>
          <w:szCs w:val="22"/>
        </w:rPr>
        <w:t>…………………</w:t>
      </w:r>
      <w:r>
        <w:rPr>
          <w:spacing w:val="-6"/>
          <w:sz w:val="22"/>
          <w:szCs w:val="22"/>
        </w:rPr>
        <w:t xml:space="preserve"> zł.</w:t>
      </w:r>
    </w:p>
    <w:p w14:paraId="73B41921" w14:textId="77777777" w:rsidR="0047510A" w:rsidRPr="009D4488" w:rsidRDefault="003938CD" w:rsidP="00786687">
      <w:pPr>
        <w:shd w:val="clear" w:color="auto" w:fill="FFFFFF"/>
        <w:spacing w:line="384" w:lineRule="auto"/>
        <w:ind w:left="709"/>
        <w:jc w:val="both"/>
        <w:rPr>
          <w:spacing w:val="-6"/>
          <w:sz w:val="22"/>
          <w:szCs w:val="22"/>
        </w:rPr>
      </w:pPr>
      <w:r w:rsidRPr="009D4488">
        <w:rPr>
          <w:spacing w:val="-6"/>
          <w:sz w:val="22"/>
          <w:szCs w:val="22"/>
        </w:rPr>
        <w:t>u</w:t>
      </w:r>
      <w:r w:rsidR="00B31A1A" w:rsidRPr="009D4488">
        <w:rPr>
          <w:spacing w:val="-6"/>
          <w:sz w:val="22"/>
          <w:szCs w:val="22"/>
        </w:rPr>
        <w:t>sług</w:t>
      </w:r>
      <w:r w:rsidR="009D4488">
        <w:rPr>
          <w:spacing w:val="-6"/>
          <w:sz w:val="22"/>
          <w:szCs w:val="22"/>
        </w:rPr>
        <w:t>i, materiały</w:t>
      </w:r>
      <w:r w:rsidR="00B31A1A" w:rsidRPr="009D4488">
        <w:rPr>
          <w:spacing w:val="-6"/>
          <w:sz w:val="22"/>
          <w:szCs w:val="22"/>
        </w:rPr>
        <w:t xml:space="preserve"> i usług</w:t>
      </w:r>
      <w:r w:rsidR="009D4488">
        <w:rPr>
          <w:spacing w:val="-6"/>
          <w:sz w:val="22"/>
          <w:szCs w:val="22"/>
        </w:rPr>
        <w:t>i reklamowe</w:t>
      </w:r>
      <w:r w:rsidR="00B31A1A" w:rsidRPr="009D4488">
        <w:rPr>
          <w:spacing w:val="-6"/>
          <w:sz w:val="22"/>
          <w:szCs w:val="22"/>
        </w:rPr>
        <w:t>:</w:t>
      </w:r>
      <w:r w:rsidR="00893541">
        <w:rPr>
          <w:spacing w:val="-6"/>
          <w:sz w:val="22"/>
          <w:szCs w:val="22"/>
        </w:rPr>
        <w:t xml:space="preserve"> ……………………………</w:t>
      </w:r>
      <w:r w:rsidR="00786687">
        <w:rPr>
          <w:spacing w:val="-6"/>
          <w:sz w:val="22"/>
          <w:szCs w:val="22"/>
        </w:rPr>
        <w:t>…...</w:t>
      </w:r>
      <w:r w:rsidR="00B31A1A" w:rsidRPr="009D4488">
        <w:rPr>
          <w:spacing w:val="-6"/>
          <w:sz w:val="22"/>
          <w:szCs w:val="22"/>
        </w:rPr>
        <w:t>…………………………</w:t>
      </w:r>
      <w:r w:rsidR="009D4488">
        <w:rPr>
          <w:spacing w:val="-6"/>
          <w:sz w:val="22"/>
          <w:szCs w:val="22"/>
        </w:rPr>
        <w:t xml:space="preserve"> </w:t>
      </w:r>
      <w:r w:rsidR="004836FB" w:rsidRPr="009D4488">
        <w:rPr>
          <w:spacing w:val="-6"/>
          <w:sz w:val="22"/>
          <w:szCs w:val="22"/>
        </w:rPr>
        <w:t>zł.</w:t>
      </w:r>
    </w:p>
    <w:p w14:paraId="5F34E998" w14:textId="77777777" w:rsidR="003B1F70" w:rsidRPr="00C00309" w:rsidRDefault="000D47CE" w:rsidP="00786687">
      <w:pPr>
        <w:shd w:val="clear" w:color="auto" w:fill="FFFFFF"/>
        <w:spacing w:line="384" w:lineRule="auto"/>
        <w:ind w:left="709"/>
        <w:jc w:val="both"/>
        <w:rPr>
          <w:spacing w:val="-6"/>
          <w:sz w:val="22"/>
          <w:szCs w:val="22"/>
        </w:rPr>
      </w:pPr>
      <w:r w:rsidRPr="004836FB">
        <w:rPr>
          <w:spacing w:val="-6"/>
          <w:sz w:val="22"/>
          <w:szCs w:val="22"/>
        </w:rPr>
        <w:t xml:space="preserve">koszty pomocy prawnej, konsultacji i doradztwa związanego z podjęciem działalności </w:t>
      </w:r>
      <w:r w:rsidR="00F43FE4" w:rsidRPr="004836FB">
        <w:rPr>
          <w:spacing w:val="-6"/>
          <w:sz w:val="22"/>
          <w:szCs w:val="22"/>
        </w:rPr>
        <w:t>g</w:t>
      </w:r>
      <w:r w:rsidRPr="004836FB">
        <w:rPr>
          <w:spacing w:val="-6"/>
          <w:sz w:val="22"/>
          <w:szCs w:val="22"/>
        </w:rPr>
        <w:t>ospodarczej</w:t>
      </w:r>
      <w:r w:rsidR="004836FB" w:rsidRPr="004836FB">
        <w:rPr>
          <w:spacing w:val="-6"/>
          <w:sz w:val="22"/>
          <w:szCs w:val="22"/>
        </w:rPr>
        <w:t>:</w:t>
      </w:r>
      <w:r w:rsidR="003B1F70" w:rsidRPr="004836FB">
        <w:rPr>
          <w:spacing w:val="-6"/>
          <w:sz w:val="18"/>
          <w:szCs w:val="18"/>
        </w:rPr>
        <w:t xml:space="preserve"> </w:t>
      </w:r>
      <w:r w:rsidR="003B1F70" w:rsidRPr="00786687">
        <w:rPr>
          <w:spacing w:val="-6"/>
          <w:sz w:val="22"/>
          <w:szCs w:val="22"/>
        </w:rPr>
        <w:t>…….…………</w:t>
      </w:r>
      <w:r w:rsidR="004836FB" w:rsidRPr="00786687">
        <w:rPr>
          <w:spacing w:val="-6"/>
          <w:sz w:val="22"/>
          <w:szCs w:val="22"/>
        </w:rPr>
        <w:t>………………………</w:t>
      </w:r>
      <w:r w:rsidR="00893541" w:rsidRPr="00786687">
        <w:rPr>
          <w:spacing w:val="-6"/>
          <w:sz w:val="22"/>
          <w:szCs w:val="22"/>
        </w:rPr>
        <w:t>…………………………</w:t>
      </w:r>
      <w:r w:rsidR="004836FB" w:rsidRPr="00786687">
        <w:rPr>
          <w:spacing w:val="-6"/>
          <w:sz w:val="22"/>
          <w:szCs w:val="22"/>
        </w:rPr>
        <w:t>………………</w:t>
      </w:r>
      <w:r w:rsidR="00786687">
        <w:rPr>
          <w:spacing w:val="-6"/>
          <w:sz w:val="22"/>
          <w:szCs w:val="22"/>
        </w:rPr>
        <w:t>….</w:t>
      </w:r>
      <w:r w:rsidR="004836FB" w:rsidRPr="00786687">
        <w:rPr>
          <w:spacing w:val="-6"/>
          <w:sz w:val="22"/>
          <w:szCs w:val="22"/>
        </w:rPr>
        <w:t>……………</w:t>
      </w:r>
      <w:r w:rsidR="004836FB" w:rsidRPr="004836FB">
        <w:rPr>
          <w:spacing w:val="-6"/>
          <w:sz w:val="22"/>
          <w:szCs w:val="22"/>
        </w:rPr>
        <w:t>zł</w:t>
      </w:r>
      <w:r w:rsidR="00786687">
        <w:rPr>
          <w:spacing w:val="-6"/>
          <w:sz w:val="22"/>
          <w:szCs w:val="22"/>
        </w:rPr>
        <w:t>.</w:t>
      </w:r>
    </w:p>
    <w:p w14:paraId="3EE45236" w14:textId="179D553A" w:rsidR="00DA01CB" w:rsidRPr="00DA01CB" w:rsidRDefault="000751B0" w:rsidP="00DA01CB">
      <w:pPr>
        <w:pStyle w:val="Akapitzlist"/>
        <w:numPr>
          <w:ilvl w:val="0"/>
          <w:numId w:val="21"/>
        </w:numPr>
        <w:shd w:val="clear" w:color="auto" w:fill="FFFFFF"/>
        <w:spacing w:line="480" w:lineRule="auto"/>
        <w:ind w:left="0" w:firstLine="0"/>
        <w:jc w:val="both"/>
        <w:rPr>
          <w:spacing w:val="-6"/>
          <w:sz w:val="18"/>
          <w:szCs w:val="18"/>
        </w:rPr>
      </w:pPr>
      <w:r w:rsidRPr="00D96A30">
        <w:rPr>
          <w:rFonts w:eastAsia="TimesNew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001EF692" wp14:editId="3EE5EB19">
                <wp:simplePos x="0" y="0"/>
                <wp:positionH relativeFrom="column">
                  <wp:posOffset>3011805</wp:posOffset>
                </wp:positionH>
                <wp:positionV relativeFrom="paragraph">
                  <wp:posOffset>319405</wp:posOffset>
                </wp:positionV>
                <wp:extent cx="176530" cy="176530"/>
                <wp:effectExtent l="0" t="0" r="0" b="0"/>
                <wp:wrapNone/>
                <wp:docPr id="2015446287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ABA6" id="Prostokąt 83" o:spid="_x0000_s1026" style="position:absolute;margin-left:237.15pt;margin-top:25.15pt;width:13.9pt;height:13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" o:allowincell="f"/>
            </w:pict>
          </mc:Fallback>
        </mc:AlternateContent>
      </w:r>
      <w:r w:rsidRPr="00D96A30">
        <w:rPr>
          <w:rFonts w:eastAsia="TimesNew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578F06F" wp14:editId="5BAC85B9">
                <wp:simplePos x="0" y="0"/>
                <wp:positionH relativeFrom="column">
                  <wp:posOffset>314960</wp:posOffset>
                </wp:positionH>
                <wp:positionV relativeFrom="paragraph">
                  <wp:posOffset>311150</wp:posOffset>
                </wp:positionV>
                <wp:extent cx="176530" cy="176530"/>
                <wp:effectExtent l="0" t="0" r="0" b="0"/>
                <wp:wrapNone/>
                <wp:docPr id="501726616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078A4" id="Prostokąt 81" o:spid="_x0000_s1026" style="position:absolute;margin-left:24.8pt;margin-top:24.5pt;width:13.9pt;height:13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" o:allowincell="f"/>
            </w:pict>
          </mc:Fallback>
        </mc:AlternateContent>
      </w:r>
      <w:r w:rsidR="00287689" w:rsidRPr="00D96A30">
        <w:rPr>
          <w:rFonts w:eastAsia="TimesNewRoman" w:cs="Times New Roman"/>
          <w:b/>
          <w:bCs/>
          <w:sz w:val="22"/>
          <w:szCs w:val="22"/>
          <w:lang w:eastAsia="pl-PL"/>
        </w:rPr>
        <w:t>Proponowana forma zabezpieczenia</w:t>
      </w:r>
      <w:r w:rsidR="00390A44" w:rsidRPr="00D96A30">
        <w:rPr>
          <w:rFonts w:eastAsia="TimesNewRoman" w:cs="Times New Roman"/>
          <w:b/>
          <w:bCs/>
          <w:sz w:val="22"/>
          <w:szCs w:val="22"/>
          <w:lang w:eastAsia="pl-PL"/>
        </w:rPr>
        <w:t xml:space="preserve"> </w:t>
      </w:r>
      <w:r w:rsidR="00D77AE9" w:rsidRPr="00D96A30">
        <w:rPr>
          <w:rFonts w:eastAsia="TimesNewRoman" w:cs="Times New Roman"/>
          <w:b/>
          <w:bCs/>
          <w:color w:val="000000" w:themeColor="text1"/>
          <w:sz w:val="22"/>
          <w:szCs w:val="22"/>
          <w:lang w:eastAsia="pl-PL"/>
        </w:rPr>
        <w:t>umowy</w:t>
      </w:r>
      <w:r w:rsidR="003B1F70" w:rsidRPr="00D96A30">
        <w:rPr>
          <w:rFonts w:eastAsia="TimesNewRoman" w:cs="Times New Roman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003B1F70" w:rsidRPr="00D96A30">
        <w:rPr>
          <w:rFonts w:eastAsia="TimesNewRoman"/>
          <w:b/>
          <w:bCs/>
          <w:i/>
          <w:iCs/>
          <w:sz w:val="18"/>
          <w:szCs w:val="18"/>
          <w:lang w:eastAsia="pl-PL"/>
        </w:rPr>
        <w:t>(właściwe zaznaczyć X</w:t>
      </w:r>
      <w:r w:rsidR="003B1F70" w:rsidRPr="00DA01CB">
        <w:rPr>
          <w:rFonts w:eastAsia="TimesNewRoman"/>
          <w:i/>
          <w:iCs/>
          <w:sz w:val="18"/>
          <w:szCs w:val="18"/>
          <w:lang w:eastAsia="pl-PL"/>
        </w:rPr>
        <w:t>)</w:t>
      </w:r>
      <w:r w:rsidR="00390A44" w:rsidRPr="00DA01CB">
        <w:rPr>
          <w:rFonts w:eastAsia="TimesNewRoman" w:cs="Times New Roman"/>
          <w:sz w:val="22"/>
          <w:szCs w:val="22"/>
          <w:lang w:eastAsia="pl-PL"/>
        </w:rPr>
        <w:t>:</w:t>
      </w:r>
    </w:p>
    <w:p w14:paraId="68AFFC88" w14:textId="77777777" w:rsidR="003B1F70" w:rsidRPr="00864891" w:rsidRDefault="003B1F7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 w:rsidRPr="00864891">
        <w:rPr>
          <w:rFonts w:eastAsia="TimesNewRoman"/>
          <w:sz w:val="22"/>
          <w:szCs w:val="22"/>
          <w:lang w:eastAsia="pl-PL"/>
        </w:rPr>
        <w:t xml:space="preserve">                 </w:t>
      </w:r>
      <w:r w:rsidRPr="00864891">
        <w:rPr>
          <w:rFonts w:eastAsia="TimesNewRoman"/>
          <w:sz w:val="20"/>
          <w:szCs w:val="20"/>
          <w:lang w:eastAsia="pl-PL"/>
        </w:rPr>
        <w:t xml:space="preserve">poręczenie                                                                   </w:t>
      </w:r>
      <w:r w:rsidR="006435B0" w:rsidRPr="00864891">
        <w:rPr>
          <w:rFonts w:eastAsia="TimesNewRoman"/>
          <w:sz w:val="20"/>
          <w:szCs w:val="20"/>
          <w:lang w:eastAsia="pl-PL"/>
        </w:rPr>
        <w:t>weksel in blanco</w:t>
      </w:r>
    </w:p>
    <w:p w14:paraId="4277E777" w14:textId="77777777" w:rsidR="003B1F70" w:rsidRPr="00864891" w:rsidRDefault="000751B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>
        <w:rPr>
          <w:rFonts w:eastAsia="TimesNew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0492FB47" wp14:editId="15BE89F1">
                <wp:simplePos x="0" y="0"/>
                <wp:positionH relativeFrom="column">
                  <wp:posOffset>314960</wp:posOffset>
                </wp:positionH>
                <wp:positionV relativeFrom="paragraph">
                  <wp:posOffset>137795</wp:posOffset>
                </wp:positionV>
                <wp:extent cx="176530" cy="176530"/>
                <wp:effectExtent l="0" t="0" r="0" b="0"/>
                <wp:wrapNone/>
                <wp:docPr id="1829424304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4BAA" id="Prostokąt 79" o:spid="_x0000_s1026" style="position:absolute;margin-left:24.8pt;margin-top:10.85pt;width:13.9pt;height:13.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" o:allowincell="f"/>
            </w:pict>
          </mc:Fallback>
        </mc:AlternateContent>
      </w:r>
    </w:p>
    <w:p w14:paraId="0CF795F4" w14:textId="67DE0EA0" w:rsidR="003B1F70" w:rsidRPr="00864891" w:rsidRDefault="000751B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>
        <w:rPr>
          <w:rFonts w:eastAsia="TimesNew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49BEB067" wp14:editId="33822EB1">
                <wp:simplePos x="0" y="0"/>
                <wp:positionH relativeFrom="column">
                  <wp:posOffset>3011170</wp:posOffset>
                </wp:positionH>
                <wp:positionV relativeFrom="paragraph">
                  <wp:posOffset>1270</wp:posOffset>
                </wp:positionV>
                <wp:extent cx="176530" cy="176530"/>
                <wp:effectExtent l="0" t="0" r="0" b="0"/>
                <wp:wrapNone/>
                <wp:docPr id="1571929368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98E0" id="Prostokąt 77" o:spid="_x0000_s1026" style="position:absolute;margin-left:237.1pt;margin-top:.1pt;width:13.9pt;height:13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" o:allowincell="f"/>
            </w:pict>
          </mc:Fallback>
        </mc:AlternateContent>
      </w:r>
      <w:r w:rsidR="003B1F70" w:rsidRPr="00864891">
        <w:rPr>
          <w:rFonts w:eastAsia="TimesNewRoman"/>
          <w:sz w:val="20"/>
          <w:szCs w:val="20"/>
          <w:lang w:eastAsia="pl-PL"/>
        </w:rPr>
        <w:t xml:space="preserve">                   </w:t>
      </w:r>
      <w:r w:rsidR="006435B0" w:rsidRPr="00864891">
        <w:rPr>
          <w:rFonts w:eastAsia="TimesNewRoman"/>
          <w:sz w:val="20"/>
          <w:szCs w:val="20"/>
          <w:lang w:eastAsia="pl-PL"/>
        </w:rPr>
        <w:t>weksel z poręczeniem wekslowym (</w:t>
      </w:r>
      <w:proofErr w:type="spellStart"/>
      <w:r w:rsidR="006435B0" w:rsidRPr="00864891">
        <w:rPr>
          <w:rFonts w:eastAsia="TimesNewRoman"/>
          <w:sz w:val="20"/>
          <w:szCs w:val="20"/>
          <w:lang w:eastAsia="pl-PL"/>
        </w:rPr>
        <w:t>aval</w:t>
      </w:r>
      <w:proofErr w:type="spellEnd"/>
      <w:r w:rsidR="006435B0" w:rsidRPr="00864891">
        <w:rPr>
          <w:rFonts w:eastAsia="TimesNewRoman"/>
          <w:sz w:val="20"/>
          <w:szCs w:val="20"/>
          <w:lang w:eastAsia="pl-PL"/>
        </w:rPr>
        <w:t>)</w:t>
      </w:r>
      <w:r w:rsidR="003B1F70" w:rsidRPr="00864891">
        <w:rPr>
          <w:rFonts w:eastAsia="TimesNewRoman"/>
          <w:sz w:val="20"/>
          <w:szCs w:val="20"/>
          <w:lang w:eastAsia="pl-PL"/>
        </w:rPr>
        <w:t xml:space="preserve"> </w:t>
      </w:r>
      <w:r w:rsidR="00681032">
        <w:rPr>
          <w:rFonts w:eastAsia="TimesNewRoman"/>
          <w:sz w:val="20"/>
          <w:szCs w:val="20"/>
          <w:lang w:eastAsia="pl-PL"/>
        </w:rPr>
        <w:t xml:space="preserve"> </w:t>
      </w:r>
      <w:r w:rsidR="003B1F70" w:rsidRPr="00864891">
        <w:rPr>
          <w:rFonts w:eastAsia="TimesNewRoman"/>
          <w:sz w:val="20"/>
          <w:szCs w:val="20"/>
          <w:lang w:eastAsia="pl-PL"/>
        </w:rPr>
        <w:t xml:space="preserve">                blokada środków zgromadzonych na rachunku </w:t>
      </w:r>
      <w:r w:rsidR="006435B0" w:rsidRPr="00864891">
        <w:rPr>
          <w:rFonts w:eastAsia="TimesNewRoman"/>
          <w:sz w:val="20"/>
          <w:szCs w:val="20"/>
          <w:lang w:eastAsia="pl-PL"/>
        </w:rPr>
        <w:t>płatniczym</w:t>
      </w:r>
    </w:p>
    <w:p w14:paraId="11405D54" w14:textId="77777777" w:rsidR="003B1F70" w:rsidRPr="00864891" w:rsidRDefault="00893541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>
        <w:rPr>
          <w:rFonts w:eastAsia="TimesNew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048960" behindDoc="0" locked="0" layoutInCell="0" allowOverlap="1" wp14:anchorId="24461CE3" wp14:editId="30CEE91D">
                <wp:simplePos x="0" y="0"/>
                <wp:positionH relativeFrom="column">
                  <wp:posOffset>3011170</wp:posOffset>
                </wp:positionH>
                <wp:positionV relativeFrom="paragraph">
                  <wp:posOffset>148590</wp:posOffset>
                </wp:positionV>
                <wp:extent cx="176530" cy="176530"/>
                <wp:effectExtent l="0" t="0" r="13970" b="13970"/>
                <wp:wrapNone/>
                <wp:docPr id="792991997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EF0C" id="Prostokąt 73" o:spid="_x0000_s1026" style="position:absolute;margin-left:237.1pt;margin-top:11.7pt;width:13.9pt;height:13.9pt;z-index:2510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DLV6CL3wAAAAkB&#10;AAAPAAAAAAAAAAAAAAAAAGAEAABkcnMvZG93bnJldi54bWxQSwUGAAAAAAQABADzAAAAbAUAAAAA&#10;" o:allowincell="f"/>
            </w:pict>
          </mc:Fallback>
        </mc:AlternateContent>
      </w:r>
      <w:r w:rsidR="000751B0">
        <w:rPr>
          <w:rFonts w:eastAsia="TimesNew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018240" behindDoc="0" locked="0" layoutInCell="0" allowOverlap="1" wp14:anchorId="0CD1BD4D" wp14:editId="6557FC8D">
                <wp:simplePos x="0" y="0"/>
                <wp:positionH relativeFrom="column">
                  <wp:posOffset>317500</wp:posOffset>
                </wp:positionH>
                <wp:positionV relativeFrom="paragraph">
                  <wp:posOffset>140335</wp:posOffset>
                </wp:positionV>
                <wp:extent cx="176530" cy="176530"/>
                <wp:effectExtent l="0" t="0" r="0" b="0"/>
                <wp:wrapNone/>
                <wp:docPr id="278907196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A6E7D" id="Prostokąt 75" o:spid="_x0000_s1026" style="position:absolute;margin-left:25pt;margin-top:11.05pt;width:13.9pt;height:13.9pt;z-index:2510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KMf6Yd0AAAAHAQAA&#10;DwAAAAAAAAAAAAAAAABgBAAAZHJzL2Rvd25yZXYueG1sUEsFBgAAAAAEAAQA8wAAAGoFAAAAAA==&#10;" o:allowincell="f"/>
            </w:pict>
          </mc:Fallback>
        </mc:AlternateContent>
      </w:r>
    </w:p>
    <w:p w14:paraId="6D490F05" w14:textId="77777777" w:rsidR="009D4488" w:rsidRDefault="003B1F70" w:rsidP="009D4488">
      <w:pPr>
        <w:tabs>
          <w:tab w:val="left" w:pos="5103"/>
        </w:tabs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 w:rsidRPr="00864891">
        <w:rPr>
          <w:rFonts w:eastAsia="TimesNewRoman"/>
          <w:sz w:val="20"/>
          <w:szCs w:val="20"/>
          <w:lang w:eastAsia="pl-PL"/>
        </w:rPr>
        <w:t xml:space="preserve">                   </w:t>
      </w:r>
      <w:r w:rsidR="00385B68" w:rsidRPr="00864891">
        <w:rPr>
          <w:rFonts w:eastAsia="TimesNewRoman"/>
          <w:sz w:val="20"/>
          <w:szCs w:val="20"/>
          <w:lang w:eastAsia="pl-PL"/>
        </w:rPr>
        <w:t xml:space="preserve">zastaw </w:t>
      </w:r>
      <w:r w:rsidR="006435B0" w:rsidRPr="00864891">
        <w:rPr>
          <w:rFonts w:eastAsia="TimesNewRoman"/>
          <w:sz w:val="20"/>
          <w:szCs w:val="20"/>
          <w:lang w:eastAsia="pl-PL"/>
        </w:rPr>
        <w:t xml:space="preserve">rejestrowy </w:t>
      </w:r>
      <w:r w:rsidR="00385B68" w:rsidRPr="00864891">
        <w:rPr>
          <w:rFonts w:eastAsia="TimesNewRoman"/>
          <w:sz w:val="20"/>
          <w:szCs w:val="20"/>
          <w:lang w:eastAsia="pl-PL"/>
        </w:rPr>
        <w:t xml:space="preserve">na prawach lub rzeczach              </w:t>
      </w:r>
      <w:r w:rsidR="00D80DDC" w:rsidRPr="00864891">
        <w:rPr>
          <w:rFonts w:eastAsia="TimesNewRoman"/>
          <w:sz w:val="20"/>
          <w:szCs w:val="20"/>
          <w:lang w:eastAsia="pl-PL"/>
        </w:rPr>
        <w:t xml:space="preserve"> </w:t>
      </w:r>
      <w:r w:rsidR="00385B68" w:rsidRPr="00864891">
        <w:rPr>
          <w:rFonts w:eastAsia="TimesNewRoman"/>
          <w:sz w:val="20"/>
          <w:szCs w:val="20"/>
          <w:lang w:eastAsia="pl-PL"/>
        </w:rPr>
        <w:t xml:space="preserve">akt notarialny o poddaniu się egzekucji przez dłużnika  </w:t>
      </w:r>
    </w:p>
    <w:p w14:paraId="26D212CD" w14:textId="77777777" w:rsidR="006435B0" w:rsidRPr="00864891" w:rsidRDefault="000751B0" w:rsidP="009D4488">
      <w:pPr>
        <w:tabs>
          <w:tab w:val="left" w:pos="5103"/>
        </w:tabs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>
        <w:rPr>
          <w:rFonts w:eastAsia="TimesNew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B80954B" wp14:editId="0EEC69EA">
                <wp:simplePos x="0" y="0"/>
                <wp:positionH relativeFrom="column">
                  <wp:posOffset>314960</wp:posOffset>
                </wp:positionH>
                <wp:positionV relativeFrom="paragraph">
                  <wp:posOffset>141341</wp:posOffset>
                </wp:positionV>
                <wp:extent cx="176530" cy="176530"/>
                <wp:effectExtent l="0" t="0" r="13970" b="13970"/>
                <wp:wrapNone/>
                <wp:docPr id="843174852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BC73E" id="Prostokąt 71" o:spid="_x0000_s1026" style="position:absolute;margin-left:24.8pt;margin-top:11.15pt;width:13.9pt;height:13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/cUkot0AAAAHAQAA&#10;DwAAAAAAAAAAAAAAAABgBAAAZHJzL2Rvd25yZXYueG1sUEsFBgAAAAAEAAQA8wAAAGoFAAAAAA==&#10;" o:allowincell="f"/>
            </w:pict>
          </mc:Fallback>
        </mc:AlternateContent>
      </w:r>
    </w:p>
    <w:p w14:paraId="6428102C" w14:textId="77777777" w:rsidR="006435B0" w:rsidRDefault="006435B0" w:rsidP="009D4488">
      <w:pPr>
        <w:tabs>
          <w:tab w:val="left" w:pos="5103"/>
        </w:tabs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 w:rsidRPr="00864891">
        <w:rPr>
          <w:rFonts w:eastAsia="TimesNewRoman"/>
          <w:sz w:val="20"/>
          <w:szCs w:val="20"/>
          <w:lang w:eastAsia="pl-PL"/>
        </w:rPr>
        <w:t xml:space="preserve">                   gwarancja bankowa</w:t>
      </w:r>
    </w:p>
    <w:p w14:paraId="2E469DC9" w14:textId="77777777" w:rsidR="00DA01CB" w:rsidRDefault="00DA01CB" w:rsidP="009D4488">
      <w:pPr>
        <w:tabs>
          <w:tab w:val="left" w:pos="5103"/>
        </w:tabs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7D5AD565" w14:textId="77777777" w:rsidR="005674C2" w:rsidRPr="00864891" w:rsidRDefault="005674C2" w:rsidP="009D4488">
      <w:pPr>
        <w:tabs>
          <w:tab w:val="left" w:pos="5103"/>
        </w:tabs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20B98864" w14:textId="4AF486EC" w:rsidR="003B1F70" w:rsidRPr="00864891" w:rsidRDefault="00323E8C" w:rsidP="005674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103"/>
        </w:tabs>
        <w:suppressAutoHyphens w:val="0"/>
        <w:autoSpaceDE w:val="0"/>
        <w:autoSpaceDN w:val="0"/>
        <w:adjustRightInd w:val="0"/>
        <w:jc w:val="center"/>
        <w:rPr>
          <w:rFonts w:eastAsia="TimesNewRoman"/>
          <w:sz w:val="20"/>
          <w:szCs w:val="20"/>
          <w:lang w:eastAsia="pl-PL"/>
        </w:rPr>
      </w:pPr>
      <w:r w:rsidRPr="00864891">
        <w:rPr>
          <w:rFonts w:eastAsia="TimesNewRoman"/>
          <w:sz w:val="20"/>
          <w:szCs w:val="20"/>
          <w:lang w:eastAsia="pl-PL"/>
        </w:rPr>
        <w:t xml:space="preserve">Przy zabezpieczeniu w formie weksla in blanco albo aktu notarialnego o poddaniu się egzekucji konieczne </w:t>
      </w:r>
      <w:r w:rsidR="00273F4B">
        <w:rPr>
          <w:rFonts w:eastAsia="TimesNewRoman"/>
          <w:sz w:val="20"/>
          <w:szCs w:val="20"/>
          <w:lang w:eastAsia="pl-PL"/>
        </w:rPr>
        <w:t xml:space="preserve">jest </w:t>
      </w:r>
      <w:r w:rsidRPr="00864891">
        <w:rPr>
          <w:rFonts w:eastAsia="TimesNewRoman"/>
          <w:sz w:val="20"/>
          <w:szCs w:val="20"/>
          <w:lang w:eastAsia="pl-PL"/>
        </w:rPr>
        <w:t>ustanowienie dodatkowego zabezpieczenia</w:t>
      </w:r>
      <w:r w:rsidR="00541635">
        <w:rPr>
          <w:rFonts w:eastAsia="TimesNewRoman"/>
          <w:sz w:val="20"/>
          <w:szCs w:val="20"/>
          <w:lang w:eastAsia="pl-PL"/>
        </w:rPr>
        <w:t>.</w:t>
      </w:r>
      <w:r w:rsidR="00A27A90">
        <w:rPr>
          <w:rFonts w:eastAsia="TimesNewRoman"/>
          <w:sz w:val="20"/>
          <w:szCs w:val="20"/>
          <w:lang w:eastAsia="pl-PL"/>
        </w:rPr>
        <w:t xml:space="preserve"> Nie można łączyć weksla in blanco z aktem notarialnym o poddaniu się egzekucji przez dłużnika.</w:t>
      </w:r>
    </w:p>
    <w:p w14:paraId="08B2322F" w14:textId="77777777" w:rsidR="00A158BD" w:rsidRDefault="003B1F7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 w:rsidRPr="00135C36">
        <w:rPr>
          <w:rFonts w:eastAsia="TimesNewRoman"/>
          <w:sz w:val="20"/>
          <w:szCs w:val="20"/>
          <w:lang w:eastAsia="pl-PL"/>
        </w:rPr>
        <w:lastRenderedPageBreak/>
        <w:t xml:space="preserve"> </w:t>
      </w:r>
    </w:p>
    <w:p w14:paraId="2ECFA1F4" w14:textId="77777777" w:rsidR="00DA01CB" w:rsidRDefault="00DA01CB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308165B3" w14:textId="77777777" w:rsidR="00743729" w:rsidRDefault="00743729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29F60C32" w14:textId="77777777" w:rsidR="000B1DF0" w:rsidRDefault="000B1DF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5C63BE22" w14:textId="1EE24B16" w:rsidR="00DA01CB" w:rsidRPr="00D96A30" w:rsidRDefault="000B1DF0" w:rsidP="000B1DF0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="TimesNewRoman"/>
          <w:b/>
          <w:bCs/>
          <w:sz w:val="22"/>
          <w:szCs w:val="22"/>
          <w:lang w:eastAsia="pl-PL"/>
        </w:rPr>
      </w:pPr>
      <w:r w:rsidRPr="00D96A30">
        <w:rPr>
          <w:rFonts w:eastAsia="TimesNewRoman"/>
          <w:b/>
          <w:bCs/>
          <w:sz w:val="22"/>
          <w:szCs w:val="22"/>
          <w:lang w:eastAsia="pl-PL"/>
        </w:rPr>
        <w:t>Numer rachunku bankowego (konto osobiste):</w:t>
      </w:r>
    </w:p>
    <w:p w14:paraId="660D8A61" w14:textId="55C1F661" w:rsidR="000B1DF0" w:rsidRPr="000B1DF0" w:rsidRDefault="000B1DF0" w:rsidP="000B1DF0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rFonts w:eastAsia="TimesNewRoman"/>
          <w:sz w:val="20"/>
          <w:szCs w:val="20"/>
          <w:lang w:eastAsia="pl-PL"/>
        </w:rPr>
      </w:pPr>
    </w:p>
    <w:tbl>
      <w:tblPr>
        <w:tblStyle w:val="Tabela-Siatka"/>
        <w:tblW w:w="10112" w:type="dxa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614B11" w14:paraId="48F6F763" w14:textId="77777777" w:rsidTr="00614B11">
        <w:trPr>
          <w:trHeight w:val="352"/>
        </w:trPr>
        <w:tc>
          <w:tcPr>
            <w:tcW w:w="316" w:type="dxa"/>
          </w:tcPr>
          <w:p w14:paraId="259D4EF0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1EEA24C8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1791CD19" w14:textId="3EE557EC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4F75F3A6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B1110A7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8B8BF57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4291635E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E9DE32A" w14:textId="7F6AC5C2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6A20B02D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3139A19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20B6C34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B42C66F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3BC35C01" w14:textId="3E319930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50AD575F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4FDBC84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3535E819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015E03E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1248B093" w14:textId="0FCEAE11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09AAA93C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32B0E41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5CEBAF0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6E6759B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23AB525" w14:textId="06F87DAC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21440D68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4AC314C4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390086B5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643CAFFC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7383569" w14:textId="05F9EB81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  <w:r>
              <w:rPr>
                <w:rFonts w:eastAsia="TimesNew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6" w:type="dxa"/>
          </w:tcPr>
          <w:p w14:paraId="1265AEFA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61F65847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42A5831F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62A4023E" w14:textId="77777777" w:rsidR="00614B11" w:rsidRDefault="00614B11" w:rsidP="009D44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0"/>
                <w:szCs w:val="20"/>
                <w:lang w:eastAsia="pl-PL"/>
              </w:rPr>
            </w:pPr>
          </w:p>
        </w:tc>
      </w:tr>
    </w:tbl>
    <w:p w14:paraId="16511E6C" w14:textId="360479A2" w:rsidR="00DA01CB" w:rsidRDefault="000B1DF0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  <w:r>
        <w:rPr>
          <w:rFonts w:eastAsia="TimesNewRoman"/>
          <w:sz w:val="20"/>
          <w:szCs w:val="20"/>
          <w:lang w:eastAsia="pl-PL"/>
        </w:rPr>
        <w:t xml:space="preserve"> </w:t>
      </w:r>
    </w:p>
    <w:p w14:paraId="40D2EEBF" w14:textId="3314E010" w:rsidR="00743729" w:rsidRPr="00B91DCD" w:rsidRDefault="00743729" w:rsidP="00743729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  <w:r w:rsidRPr="00135C36">
        <w:rPr>
          <w:b/>
          <w:i/>
          <w:sz w:val="18"/>
          <w:szCs w:val="18"/>
        </w:rPr>
        <w:t>(</w:t>
      </w:r>
      <w:r w:rsidRPr="00B91DCD">
        <w:rPr>
          <w:b/>
          <w:i/>
          <w:sz w:val="18"/>
          <w:szCs w:val="18"/>
        </w:rPr>
        <w:t>na potwierdzenie załączyć odpowiedni dokument</w:t>
      </w:r>
      <w:r>
        <w:rPr>
          <w:b/>
          <w:i/>
          <w:sz w:val="18"/>
          <w:szCs w:val="18"/>
        </w:rPr>
        <w:t xml:space="preserve"> potwierdzając</w:t>
      </w:r>
      <w:r w:rsidR="001531F0">
        <w:rPr>
          <w:b/>
          <w:i/>
          <w:sz w:val="18"/>
          <w:szCs w:val="18"/>
        </w:rPr>
        <w:t>y</w:t>
      </w:r>
      <w:r>
        <w:rPr>
          <w:b/>
          <w:i/>
          <w:sz w:val="18"/>
          <w:szCs w:val="18"/>
        </w:rPr>
        <w:t>, że Wnioskodawca jest właścicielem lub współwłaścicielem numer</w:t>
      </w:r>
      <w:r w:rsidR="00B25C50">
        <w:rPr>
          <w:b/>
          <w:i/>
          <w:sz w:val="18"/>
          <w:szCs w:val="18"/>
        </w:rPr>
        <w:t>u</w:t>
      </w:r>
      <w:r>
        <w:rPr>
          <w:b/>
          <w:i/>
          <w:sz w:val="18"/>
          <w:szCs w:val="18"/>
        </w:rPr>
        <w:t xml:space="preserve"> rachunku bankowego)</w:t>
      </w:r>
    </w:p>
    <w:p w14:paraId="3B90F0D8" w14:textId="4EFB7410" w:rsidR="00DA01CB" w:rsidRDefault="00DA01CB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p w14:paraId="183E0E49" w14:textId="2AB3BEF5" w:rsidR="00DA01CB" w:rsidRPr="00D96A30" w:rsidRDefault="00DA01CB" w:rsidP="00DA01C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="TimesNewRoman"/>
          <w:sz w:val="22"/>
          <w:szCs w:val="22"/>
          <w:lang w:eastAsia="pl-PL"/>
        </w:rPr>
      </w:pPr>
      <w:r w:rsidRPr="00D96A30">
        <w:rPr>
          <w:rFonts w:eastAsia="TimesNewRoman"/>
          <w:b/>
          <w:bCs/>
          <w:sz w:val="22"/>
          <w:szCs w:val="22"/>
          <w:lang w:eastAsia="pl-PL"/>
        </w:rPr>
        <w:t xml:space="preserve">Dane dotyczące planowanej działalności </w:t>
      </w:r>
    </w:p>
    <w:p w14:paraId="1ED84F54" w14:textId="77777777" w:rsidR="00DA01CB" w:rsidRPr="00135C36" w:rsidRDefault="00DA01CB" w:rsidP="009D4488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0"/>
          <w:szCs w:val="20"/>
          <w:lang w:eastAsia="pl-PL"/>
        </w:rPr>
      </w:pPr>
    </w:p>
    <w:bookmarkStart w:id="0" w:name="_Hlk223441884"/>
    <w:p w14:paraId="373BDDFC" w14:textId="4CE3F581" w:rsidR="0039143F" w:rsidRPr="00135C36" w:rsidRDefault="000751B0" w:rsidP="00DA01CB">
      <w:pPr>
        <w:shd w:val="clear" w:color="auto" w:fill="FFFFFF"/>
        <w:spacing w:line="384" w:lineRule="auto"/>
        <w:jc w:val="both"/>
        <w:rPr>
          <w:sz w:val="22"/>
          <w:szCs w:val="22"/>
        </w:rPr>
      </w:pP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1EA7FFAA" wp14:editId="2E07E571">
                <wp:simplePos x="0" y="0"/>
                <wp:positionH relativeFrom="column">
                  <wp:posOffset>988695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0" b="0"/>
                <wp:wrapNone/>
                <wp:docPr id="824317152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C380" id="Prostokąt 69" o:spid="_x0000_s1026" style="position:absolute;margin-left:77.85pt;margin-top:19.45pt;width:13.9pt;height:13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HqO+WHeAAAACQEA&#10;AA8AAAAAAAAAAAAAAAAAYAQAAGRycy9kb3ducmV2LnhtbFBLBQYAAAAABAAEAPMAAABrBQAAAAA=&#10;" o:allowincell="f"/>
            </w:pict>
          </mc:Fallback>
        </mc:AlternateContent>
      </w: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7FF9DADE" wp14:editId="2F4E670B">
                <wp:simplePos x="0" y="0"/>
                <wp:positionH relativeFrom="column">
                  <wp:posOffset>812165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0" b="0"/>
                <wp:wrapNone/>
                <wp:docPr id="516242753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637B6" id="Prostokąt 67" o:spid="_x0000_s1026" style="position:absolute;margin-left:63.95pt;margin-top:19.45pt;width:13.9pt;height:13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J0OeG3eAAAACQEA&#10;AA8AAAAAAAAAAAAAAAAAYAQAAGRycy9kb3ducmV2LnhtbFBLBQYAAAAABAAEAPMAAABrBQAAAAA=&#10;" o:allowincell="f"/>
            </w:pict>
          </mc:Fallback>
        </mc:AlternateContent>
      </w: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6DD3D627" wp14:editId="33D15EB9">
                <wp:simplePos x="0" y="0"/>
                <wp:positionH relativeFrom="column">
                  <wp:posOffset>635635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0" b="0"/>
                <wp:wrapNone/>
                <wp:docPr id="1136614373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EA30" id="Prostokąt 65" o:spid="_x0000_s1026" style="position:absolute;margin-left:50.05pt;margin-top:19.45pt;width:13.9pt;height:13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RlENS90AAAAJAQAA&#10;DwAAAAAAAAAAAAAAAABgBAAAZHJzL2Rvd25yZXYueG1sUEsFBgAAAAAEAAQA8wAAAGoFAAAAAA==&#10;" o:allowincell="f"/>
            </w:pict>
          </mc:Fallback>
        </mc:AlternateContent>
      </w: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0557C33A" wp14:editId="61B49B0C">
                <wp:simplePos x="0" y="0"/>
                <wp:positionH relativeFrom="column">
                  <wp:posOffset>459105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0" b="0"/>
                <wp:wrapNone/>
                <wp:docPr id="2048980449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C6D7" id="Prostokąt 63" o:spid="_x0000_s1026" style="position:absolute;margin-left:36.15pt;margin-top:19.45pt;width:13.9pt;height:1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EywqAt0AAAAIAQAA&#10;DwAAAAAAAAAAAAAAAABgBAAAZHJzL2Rvd25yZXYueG1sUEsFBgAAAAAEAAQA8wAAAGoFAAAAAA==&#10;" o:allowincell="f"/>
            </w:pict>
          </mc:Fallback>
        </mc:AlternateContent>
      </w: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1ABAA338" wp14:editId="5201E344">
                <wp:simplePos x="0" y="0"/>
                <wp:positionH relativeFrom="column">
                  <wp:posOffset>282575</wp:posOffset>
                </wp:positionH>
                <wp:positionV relativeFrom="paragraph">
                  <wp:posOffset>247015</wp:posOffset>
                </wp:positionV>
                <wp:extent cx="176530" cy="176530"/>
                <wp:effectExtent l="0" t="0" r="0" b="0"/>
                <wp:wrapNone/>
                <wp:docPr id="1742110335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DD77" id="Prostokąt 61" o:spid="_x0000_s1026" style="position:absolute;margin-left:22.25pt;margin-top:19.45pt;width:13.9pt;height:13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Dxg2W90AAAAHAQAA&#10;DwAAAAAAAAAAAAAAAABgBAAAZHJzL2Rvd25yZXYueG1sUEsFBgAAAAAEAAQA8wAAAGoFAAAAAA==&#10;" o:allowincell="f"/>
            </w:pict>
          </mc:Fallback>
        </mc:AlternateContent>
      </w:r>
      <w:r w:rsidR="00DA01CB">
        <w:rPr>
          <w:bCs/>
          <w:sz w:val="22"/>
          <w:szCs w:val="22"/>
        </w:rPr>
        <w:t>1)</w:t>
      </w:r>
      <w:r w:rsidR="007A190D">
        <w:rPr>
          <w:bCs/>
          <w:sz w:val="22"/>
          <w:szCs w:val="22"/>
        </w:rPr>
        <w:t xml:space="preserve"> </w:t>
      </w:r>
      <w:r w:rsidR="0039143F" w:rsidRPr="00135C36">
        <w:rPr>
          <w:bCs/>
          <w:sz w:val="22"/>
          <w:szCs w:val="22"/>
        </w:rPr>
        <w:t>S</w:t>
      </w:r>
      <w:r w:rsidR="000A2271">
        <w:rPr>
          <w:sz w:val="22"/>
          <w:szCs w:val="22"/>
        </w:rPr>
        <w:t xml:space="preserve">ymbol </w:t>
      </w:r>
      <w:r w:rsidR="003938CD">
        <w:rPr>
          <w:sz w:val="22"/>
          <w:szCs w:val="22"/>
        </w:rPr>
        <w:t xml:space="preserve">podklasy rodzaju </w:t>
      </w:r>
      <w:r w:rsidR="0039143F" w:rsidRPr="00135C36">
        <w:rPr>
          <w:sz w:val="22"/>
          <w:szCs w:val="22"/>
        </w:rPr>
        <w:t xml:space="preserve">działalności </w:t>
      </w:r>
      <w:r w:rsidR="003938CD">
        <w:rPr>
          <w:b/>
          <w:sz w:val="22"/>
          <w:szCs w:val="22"/>
        </w:rPr>
        <w:t>określony zgodnie z Polską Klasyfikacją</w:t>
      </w:r>
      <w:r w:rsidR="000A2271" w:rsidRPr="004836FB">
        <w:rPr>
          <w:b/>
          <w:sz w:val="22"/>
          <w:szCs w:val="22"/>
        </w:rPr>
        <w:t xml:space="preserve"> Działalności</w:t>
      </w:r>
      <w:r w:rsidR="003938CD">
        <w:rPr>
          <w:b/>
          <w:sz w:val="22"/>
          <w:szCs w:val="22"/>
        </w:rPr>
        <w:t xml:space="preserve"> (PKD</w:t>
      </w:r>
      <w:r w:rsidR="001531F0">
        <w:rPr>
          <w:b/>
          <w:sz w:val="22"/>
          <w:szCs w:val="22"/>
        </w:rPr>
        <w:t xml:space="preserve"> 2025</w:t>
      </w:r>
      <w:r w:rsidR="003938CD">
        <w:rPr>
          <w:b/>
          <w:sz w:val="22"/>
          <w:szCs w:val="22"/>
        </w:rPr>
        <w:t>)</w:t>
      </w:r>
      <w:r w:rsidR="00A27A90">
        <w:rPr>
          <w:b/>
          <w:sz w:val="22"/>
          <w:szCs w:val="22"/>
        </w:rPr>
        <w:t>:</w:t>
      </w:r>
      <w:r w:rsidR="008F5621">
        <w:rPr>
          <w:b/>
          <w:sz w:val="22"/>
          <w:szCs w:val="22"/>
        </w:rPr>
        <w:t xml:space="preserve"> </w:t>
      </w:r>
      <w:r w:rsidR="00A26B1C">
        <w:rPr>
          <w:b/>
          <w:sz w:val="22"/>
          <w:szCs w:val="22"/>
        </w:rPr>
        <w:tab/>
      </w:r>
      <w:r w:rsidR="00A26B1C">
        <w:rPr>
          <w:b/>
          <w:sz w:val="22"/>
          <w:szCs w:val="22"/>
        </w:rPr>
        <w:tab/>
      </w:r>
      <w:r w:rsidR="00541635">
        <w:rPr>
          <w:b/>
          <w:sz w:val="22"/>
          <w:szCs w:val="22"/>
        </w:rPr>
        <w:t xml:space="preserve">         -   </w:t>
      </w:r>
      <w:r w:rsidR="00C00309" w:rsidRPr="008742AB">
        <w:rPr>
          <w:bCs/>
          <w:noProof/>
          <w:sz w:val="22"/>
          <w:szCs w:val="22"/>
        </w:rPr>
        <w:t>…</w:t>
      </w:r>
      <w:r w:rsidR="00541635" w:rsidRPr="008742AB">
        <w:rPr>
          <w:bCs/>
          <w:noProof/>
          <w:sz w:val="22"/>
          <w:szCs w:val="22"/>
        </w:rPr>
        <w:t>...</w:t>
      </w:r>
      <w:r w:rsidR="00C00309" w:rsidRPr="008742AB">
        <w:rPr>
          <w:bCs/>
          <w:noProof/>
          <w:sz w:val="22"/>
          <w:szCs w:val="22"/>
        </w:rPr>
        <w:t>……………………………………………………………………</w:t>
      </w:r>
      <w:r w:rsidR="00617DA7">
        <w:rPr>
          <w:bCs/>
          <w:noProof/>
          <w:sz w:val="22"/>
          <w:szCs w:val="22"/>
        </w:rPr>
        <w:t>……………….</w:t>
      </w:r>
      <w:r w:rsidR="00C00309" w:rsidRPr="008742AB">
        <w:rPr>
          <w:bCs/>
          <w:noProof/>
          <w:sz w:val="22"/>
          <w:szCs w:val="22"/>
        </w:rPr>
        <w:t>…</w:t>
      </w:r>
    </w:p>
    <w:p w14:paraId="295D8CB2" w14:textId="1902E858" w:rsidR="0063157C" w:rsidRPr="00DA01CB" w:rsidRDefault="008F5621" w:rsidP="00DA01CB">
      <w:pPr>
        <w:shd w:val="clear" w:color="auto" w:fill="FFFFFF"/>
        <w:ind w:firstLine="425"/>
        <w:jc w:val="both"/>
        <w:rPr>
          <w:b/>
          <w:sz w:val="20"/>
          <w:szCs w:val="20"/>
        </w:rPr>
      </w:pPr>
      <w:r w:rsidRPr="00541635">
        <w:rPr>
          <w:b/>
          <w:sz w:val="20"/>
          <w:szCs w:val="20"/>
        </w:rPr>
        <w:t>(TYLKO JEDEN SYMBOL PODKLASY)</w:t>
      </w:r>
      <w:bookmarkEnd w:id="0"/>
    </w:p>
    <w:p w14:paraId="5C61F611" w14:textId="77777777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789CCB49" w14:textId="77777777" w:rsidR="007A190D" w:rsidRDefault="0063157C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2) Rodzaj działalności gospodarczej w rozumieniu przepisów o swobodzie działalności gospodarczej</w:t>
      </w:r>
    </w:p>
    <w:p w14:paraId="1759A09E" w14:textId="3DA185F5" w:rsidR="0063157C" w:rsidRDefault="0063157C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 </w:t>
      </w:r>
      <w:r w:rsidR="007A190D" w:rsidRPr="00DA01CB">
        <w:rPr>
          <w:rFonts w:eastAsia="TimesNewRoman"/>
          <w:i/>
          <w:iCs/>
          <w:sz w:val="18"/>
          <w:szCs w:val="18"/>
          <w:lang w:eastAsia="pl-PL"/>
        </w:rPr>
        <w:t>(właściwe zaznaczyć X)</w:t>
      </w:r>
      <w:r w:rsidR="007A190D" w:rsidRPr="00DA01CB">
        <w:rPr>
          <w:rFonts w:eastAsia="TimesNewRoman" w:cs="Times New Roman"/>
          <w:sz w:val="22"/>
          <w:szCs w:val="22"/>
          <w:lang w:eastAsia="pl-PL"/>
        </w:rPr>
        <w:t>:</w:t>
      </w:r>
    </w:p>
    <w:p w14:paraId="1E84C30E" w14:textId="02A07F3F" w:rsidR="0063157C" w:rsidRDefault="0063157C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1CF82F35" w14:textId="6CAD9EE4" w:rsidR="0063157C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66D8739D" wp14:editId="59D68649">
                <wp:simplePos x="0" y="0"/>
                <wp:positionH relativeFrom="column">
                  <wp:posOffset>2952750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937495876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AED9" id="Prostokąt 61" o:spid="_x0000_s1026" style="position:absolute;margin-left:232.5pt;margin-top:.75pt;width:15pt;height:1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" o:allowincell="f"/>
            </w:pict>
          </mc:Fallback>
        </mc:AlternateContent>
      </w:r>
      <w:r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07810A0B" wp14:editId="69D1059A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633761879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B4B42" id="Prostokąt 61" o:spid="_x0000_s1026" style="position:absolute;margin-left:124.5pt;margin-top:.75pt;width:15pt;height:1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" o:allowincell="f"/>
            </w:pict>
          </mc:Fallback>
        </mc:AlternateContent>
      </w:r>
      <w:r w:rsidR="0063157C">
        <w:rPr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36EE4D50" wp14:editId="25E54C54">
                <wp:simplePos x="0" y="0"/>
                <wp:positionH relativeFrom="column">
                  <wp:posOffset>294640</wp:posOffset>
                </wp:positionH>
                <wp:positionV relativeFrom="paragraph">
                  <wp:posOffset>10795</wp:posOffset>
                </wp:positionV>
                <wp:extent cx="190500" cy="190500"/>
                <wp:effectExtent l="0" t="0" r="19050" b="19050"/>
                <wp:wrapNone/>
                <wp:docPr id="1932339105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3CF62" id="Prostokąt 61" o:spid="_x0000_s1026" style="position:absolute;margin-left:23.2pt;margin-top:.85pt;width:15pt;height:1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" o:allowincell="f"/>
            </w:pict>
          </mc:Fallback>
        </mc:AlternateContent>
      </w:r>
      <w:r w:rsidR="0063157C">
        <w:rPr>
          <w:spacing w:val="-7"/>
          <w:sz w:val="22"/>
          <w:szCs w:val="22"/>
        </w:rPr>
        <w:tab/>
      </w:r>
      <w:r>
        <w:rPr>
          <w:spacing w:val="-7"/>
          <w:sz w:val="22"/>
          <w:szCs w:val="22"/>
        </w:rPr>
        <w:t xml:space="preserve">    Handel</w:t>
      </w:r>
      <w:r>
        <w:rPr>
          <w:spacing w:val="-7"/>
          <w:sz w:val="22"/>
          <w:szCs w:val="22"/>
        </w:rPr>
        <w:tab/>
        <w:t xml:space="preserve">                Produkcja                           Usługi</w:t>
      </w:r>
    </w:p>
    <w:p w14:paraId="21681B90" w14:textId="77777777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5E531902" w14:textId="292E06BC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3)  Działalność mobilna </w:t>
      </w:r>
      <w:r w:rsidR="007A190D" w:rsidRPr="00DA01CB">
        <w:rPr>
          <w:rFonts w:eastAsia="TimesNewRoman"/>
          <w:i/>
          <w:iCs/>
          <w:sz w:val="18"/>
          <w:szCs w:val="18"/>
          <w:lang w:eastAsia="pl-PL"/>
        </w:rPr>
        <w:t>(właściwe zaznaczyć X)</w:t>
      </w:r>
      <w:r w:rsidR="007A190D" w:rsidRPr="00DA01CB">
        <w:rPr>
          <w:rFonts w:eastAsia="TimesNewRoman" w:cs="Times New Roman"/>
          <w:sz w:val="22"/>
          <w:szCs w:val="22"/>
          <w:lang w:eastAsia="pl-PL"/>
        </w:rPr>
        <w:t>:</w:t>
      </w:r>
      <w:r>
        <w:rPr>
          <w:spacing w:val="-7"/>
          <w:sz w:val="22"/>
          <w:szCs w:val="22"/>
        </w:rPr>
        <w:t xml:space="preserve">   </w:t>
      </w:r>
    </w:p>
    <w:p w14:paraId="71A2E275" w14:textId="77777777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3C626439" w14:textId="528744E2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                                 </w:t>
      </w:r>
      <w:r>
        <w:rPr>
          <w:noProof/>
          <w:spacing w:val="-7"/>
          <w:sz w:val="22"/>
          <w:szCs w:val="22"/>
        </w:rPr>
        <w:drawing>
          <wp:inline distT="0" distB="0" distL="0" distR="0" wp14:anchorId="20A359DD" wp14:editId="7D025EBE">
            <wp:extent cx="201295" cy="201295"/>
            <wp:effectExtent l="0" t="0" r="8255" b="8255"/>
            <wp:docPr id="1260514207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7"/>
          <w:sz w:val="22"/>
          <w:szCs w:val="22"/>
        </w:rPr>
        <w:t xml:space="preserve">  TAK                        </w:t>
      </w:r>
      <w:r>
        <w:rPr>
          <w:noProof/>
          <w:spacing w:val="-7"/>
          <w:sz w:val="22"/>
          <w:szCs w:val="22"/>
        </w:rPr>
        <w:drawing>
          <wp:inline distT="0" distB="0" distL="0" distR="0" wp14:anchorId="23490AE9" wp14:editId="443443B8">
            <wp:extent cx="201295" cy="201295"/>
            <wp:effectExtent l="0" t="0" r="8255" b="8255"/>
            <wp:docPr id="1083899423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7"/>
          <w:sz w:val="22"/>
          <w:szCs w:val="22"/>
        </w:rPr>
        <w:t xml:space="preserve"> NIE</w:t>
      </w:r>
    </w:p>
    <w:p w14:paraId="04239203" w14:textId="77777777" w:rsidR="00112FF5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2A5D192B" w14:textId="31274DF9" w:rsidR="00112FF5" w:rsidRPr="0063157C" w:rsidRDefault="00112FF5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 (definicja działalności mobilnej: to taki rodzaj działalności, który nie jest związany z jednym, stałym miejscem prowadzenia firmy)</w:t>
      </w:r>
    </w:p>
    <w:p w14:paraId="535475DF" w14:textId="77777777" w:rsidR="0063157C" w:rsidRDefault="0063157C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</w:p>
    <w:p w14:paraId="6FDE3EA9" w14:textId="0D77A4D1" w:rsidR="0063157C" w:rsidRPr="00112FF5" w:rsidRDefault="00112FF5" w:rsidP="0063157C">
      <w:pPr>
        <w:shd w:val="clear" w:color="auto" w:fill="FFFFFF"/>
        <w:spacing w:line="264" w:lineRule="auto"/>
        <w:jc w:val="both"/>
        <w:rPr>
          <w:i/>
          <w:iCs/>
          <w:spacing w:val="-7"/>
          <w:sz w:val="22"/>
          <w:szCs w:val="22"/>
        </w:rPr>
      </w:pPr>
      <w:r w:rsidRPr="00112FF5">
        <w:rPr>
          <w:spacing w:val="-7"/>
          <w:sz w:val="22"/>
          <w:szCs w:val="22"/>
        </w:rPr>
        <w:t>4) Adres stałego miejsca wykonywania planowanej działalności gospodarczej</w:t>
      </w:r>
      <w:r w:rsidR="005D734D">
        <w:rPr>
          <w:spacing w:val="-7"/>
          <w:sz w:val="22"/>
          <w:szCs w:val="22"/>
        </w:rPr>
        <w:t xml:space="preserve"> </w:t>
      </w:r>
      <w:r w:rsidR="001531F0">
        <w:rPr>
          <w:spacing w:val="-7"/>
          <w:sz w:val="22"/>
          <w:szCs w:val="22"/>
        </w:rPr>
        <w:t>-</w:t>
      </w:r>
      <w:r w:rsidR="001531F0" w:rsidRPr="001531F0">
        <w:t xml:space="preserve"> </w:t>
      </w:r>
      <w:r w:rsidR="001531F0">
        <w:rPr>
          <w:spacing w:val="-7"/>
          <w:sz w:val="22"/>
          <w:szCs w:val="22"/>
        </w:rPr>
        <w:t>n</w:t>
      </w:r>
      <w:r w:rsidR="001531F0" w:rsidRPr="001531F0">
        <w:rPr>
          <w:spacing w:val="-7"/>
          <w:sz w:val="22"/>
          <w:szCs w:val="22"/>
        </w:rPr>
        <w:t>ależy podać dane dotyczące lokalu, w</w:t>
      </w:r>
      <w:r w:rsidR="001531F0">
        <w:rPr>
          <w:spacing w:val="-7"/>
          <w:sz w:val="22"/>
          <w:szCs w:val="22"/>
        </w:rPr>
        <w:t> </w:t>
      </w:r>
      <w:r w:rsidR="001531F0" w:rsidRPr="001531F0">
        <w:rPr>
          <w:spacing w:val="-7"/>
          <w:sz w:val="22"/>
          <w:szCs w:val="22"/>
        </w:rPr>
        <w:t>której działalność będzie prowadzona</w:t>
      </w:r>
      <w:r w:rsidR="001531F0">
        <w:rPr>
          <w:spacing w:val="-7"/>
          <w:sz w:val="22"/>
          <w:szCs w:val="22"/>
        </w:rPr>
        <w:t xml:space="preserve"> </w:t>
      </w:r>
      <w:r w:rsidRPr="00112FF5">
        <w:rPr>
          <w:i/>
          <w:iCs/>
          <w:spacing w:val="-7"/>
          <w:sz w:val="22"/>
          <w:szCs w:val="22"/>
        </w:rPr>
        <w:t>(</w:t>
      </w:r>
      <w:r w:rsidR="001531F0">
        <w:rPr>
          <w:i/>
          <w:iCs/>
          <w:spacing w:val="-7"/>
          <w:sz w:val="22"/>
          <w:szCs w:val="22"/>
        </w:rPr>
        <w:t>w</w:t>
      </w:r>
      <w:r w:rsidR="001531F0" w:rsidRPr="001531F0">
        <w:t xml:space="preserve"> </w:t>
      </w:r>
      <w:r w:rsidR="001531F0" w:rsidRPr="001531F0">
        <w:rPr>
          <w:i/>
          <w:iCs/>
          <w:spacing w:val="-7"/>
          <w:sz w:val="22"/>
          <w:szCs w:val="22"/>
        </w:rPr>
        <w:t xml:space="preserve">przypadku działalności wykonywanej </w:t>
      </w:r>
      <w:r w:rsidR="001531F0">
        <w:rPr>
          <w:i/>
          <w:iCs/>
          <w:spacing w:val="-7"/>
          <w:sz w:val="22"/>
          <w:szCs w:val="22"/>
        </w:rPr>
        <w:t>stacjonarnie</w:t>
      </w:r>
      <w:r w:rsidRPr="00112FF5">
        <w:rPr>
          <w:i/>
          <w:iCs/>
          <w:spacing w:val="-7"/>
          <w:sz w:val="22"/>
          <w:szCs w:val="22"/>
        </w:rPr>
        <w:t>)</w:t>
      </w:r>
    </w:p>
    <w:p w14:paraId="5261C304" w14:textId="3B9E9C5A" w:rsidR="0063157C" w:rsidRDefault="00DB7638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  </w:t>
      </w:r>
    </w:p>
    <w:p w14:paraId="25FD980B" w14:textId="77777777" w:rsidR="00DB7638" w:rsidRDefault="00DB7638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</w:p>
    <w:p w14:paraId="081BA6E6" w14:textId="7E9D1469" w:rsidR="00DB7638" w:rsidRDefault="00DB7638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9977075" w14:textId="77777777" w:rsidR="0063157C" w:rsidRDefault="0063157C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</w:p>
    <w:p w14:paraId="1D6BE9F6" w14:textId="77777777" w:rsidR="0063157C" w:rsidRDefault="0063157C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</w:p>
    <w:p w14:paraId="76B469F4" w14:textId="564638BA" w:rsidR="0063157C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 xml:space="preserve">Rodzaj lokalu </w:t>
      </w:r>
      <w:r w:rsidR="009B15D1" w:rsidRPr="00DA01CB">
        <w:rPr>
          <w:rFonts w:eastAsia="TimesNewRoman"/>
          <w:i/>
          <w:iCs/>
          <w:sz w:val="18"/>
          <w:szCs w:val="18"/>
          <w:lang w:eastAsia="pl-PL"/>
        </w:rPr>
        <w:t>(właściwe zaznaczyć X)</w:t>
      </w:r>
      <w:r w:rsidRPr="005D734D">
        <w:rPr>
          <w:spacing w:val="-7"/>
          <w:sz w:val="22"/>
          <w:szCs w:val="22"/>
        </w:rPr>
        <w:t>:</w:t>
      </w:r>
    </w:p>
    <w:p w14:paraId="247499AF" w14:textId="2838A378" w:rsidR="005D734D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 xml:space="preserve"> </w:t>
      </w:r>
    </w:p>
    <w:p w14:paraId="0995BD52" w14:textId="6AA811B8" w:rsidR="005D734D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6139A175" wp14:editId="7AF3DE97">
            <wp:extent cx="201295" cy="201295"/>
            <wp:effectExtent l="0" t="0" r="8255" b="8255"/>
            <wp:docPr id="1894464457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34D">
        <w:rPr>
          <w:spacing w:val="-7"/>
          <w:sz w:val="22"/>
          <w:szCs w:val="22"/>
        </w:rPr>
        <w:t xml:space="preserve"> </w:t>
      </w:r>
      <w:r w:rsidR="00681032">
        <w:rPr>
          <w:spacing w:val="-7"/>
          <w:sz w:val="22"/>
          <w:szCs w:val="22"/>
        </w:rPr>
        <w:t xml:space="preserve"> </w:t>
      </w:r>
      <w:r w:rsidRPr="005D734D">
        <w:rPr>
          <w:spacing w:val="-7"/>
          <w:sz w:val="22"/>
          <w:szCs w:val="22"/>
        </w:rPr>
        <w:t xml:space="preserve">mieszkalny                    </w:t>
      </w: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427F0DDB" wp14:editId="1F436633">
            <wp:extent cx="201295" cy="201295"/>
            <wp:effectExtent l="0" t="0" r="8255" b="8255"/>
            <wp:docPr id="1496449237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1032">
        <w:rPr>
          <w:spacing w:val="-7"/>
          <w:sz w:val="22"/>
          <w:szCs w:val="22"/>
        </w:rPr>
        <w:t xml:space="preserve">  </w:t>
      </w:r>
      <w:r w:rsidRPr="005D734D">
        <w:rPr>
          <w:spacing w:val="-7"/>
          <w:sz w:val="22"/>
          <w:szCs w:val="22"/>
        </w:rPr>
        <w:t xml:space="preserve">użytkowy                              </w:t>
      </w: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7BA20F50" wp14:editId="13326FE5">
            <wp:extent cx="201295" cy="201295"/>
            <wp:effectExtent l="0" t="0" r="8255" b="8255"/>
            <wp:docPr id="1986622725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1032">
        <w:rPr>
          <w:spacing w:val="-7"/>
          <w:sz w:val="22"/>
          <w:szCs w:val="22"/>
        </w:rPr>
        <w:t xml:space="preserve">  </w:t>
      </w:r>
      <w:r w:rsidRPr="005D734D">
        <w:rPr>
          <w:spacing w:val="-7"/>
          <w:sz w:val="22"/>
          <w:szCs w:val="22"/>
        </w:rPr>
        <w:t>inny, jaki…………..</w:t>
      </w:r>
    </w:p>
    <w:p w14:paraId="0B1CC995" w14:textId="77777777" w:rsidR="005D734D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51183CEF" w14:textId="29E66CB3" w:rsidR="00C20671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Rodzaj tytułu prawnego do lokalu ……………………………………………………………………………</w:t>
      </w:r>
      <w:r w:rsidR="00C20671">
        <w:rPr>
          <w:spacing w:val="-7"/>
          <w:sz w:val="22"/>
          <w:szCs w:val="22"/>
        </w:rPr>
        <w:t>...</w:t>
      </w:r>
      <w:r w:rsidR="00681032">
        <w:rPr>
          <w:spacing w:val="-7"/>
          <w:sz w:val="22"/>
          <w:szCs w:val="22"/>
        </w:rPr>
        <w:t>…</w:t>
      </w:r>
      <w:r w:rsidRPr="005D734D">
        <w:rPr>
          <w:spacing w:val="-7"/>
          <w:sz w:val="22"/>
          <w:szCs w:val="22"/>
        </w:rPr>
        <w:t>……..</w:t>
      </w:r>
    </w:p>
    <w:p w14:paraId="6B2CB748" w14:textId="214868CE" w:rsidR="00DA01CB" w:rsidRPr="00B91DCD" w:rsidRDefault="00DA01CB" w:rsidP="00DA01CB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  <w:r w:rsidRPr="00135C36">
        <w:rPr>
          <w:b/>
          <w:i/>
          <w:sz w:val="18"/>
          <w:szCs w:val="18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1 </w:t>
      </w:r>
      <w:r w:rsidRPr="00E822DD">
        <w:rPr>
          <w:b/>
          <w:i/>
          <w:color w:val="000000" w:themeColor="text1"/>
          <w:sz w:val="18"/>
          <w:szCs w:val="18"/>
        </w:rPr>
        <w:t>Zasad</w:t>
      </w:r>
      <w:r w:rsidRPr="00B91DCD">
        <w:rPr>
          <w:b/>
          <w:i/>
          <w:sz w:val="18"/>
          <w:szCs w:val="18"/>
        </w:rPr>
        <w:t xml:space="preserve"> w sprawie dofinansowania podjęcia działalności gospodarczej obowiązujących w MUP Kielc</w:t>
      </w:r>
      <w:r w:rsidR="007D72A4">
        <w:rPr>
          <w:b/>
          <w:i/>
          <w:sz w:val="18"/>
          <w:szCs w:val="18"/>
        </w:rPr>
        <w:t>e)</w:t>
      </w:r>
    </w:p>
    <w:p w14:paraId="2D8038D9" w14:textId="77777777" w:rsidR="00DA01CB" w:rsidRPr="00135C36" w:rsidRDefault="00DA01CB" w:rsidP="00DA01CB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</w:p>
    <w:p w14:paraId="78151153" w14:textId="77777777" w:rsidR="005D734D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558E8FC2" w14:textId="32289811" w:rsidR="005D734D" w:rsidRPr="005D734D" w:rsidRDefault="005D734D" w:rsidP="005D73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Stan dostosowania pomieszczenia/pomieszczeń do prowadzenia planowanej działalności gospodarczej</w:t>
      </w:r>
    </w:p>
    <w:p w14:paraId="56198360" w14:textId="6EEDED69" w:rsidR="00971E4D" w:rsidRPr="00971E4D" w:rsidRDefault="00971E4D" w:rsidP="00971E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971E4D">
        <w:rPr>
          <w:spacing w:val="-7"/>
          <w:sz w:val="22"/>
          <w:szCs w:val="22"/>
        </w:rPr>
        <w:t>(Podaj ilość pomieszczeń i wielkość (powierzchnię) lokalu, dostępne media, atuty jego</w:t>
      </w:r>
    </w:p>
    <w:p w14:paraId="71B8EBE7" w14:textId="7E908C5C" w:rsidR="005D734D" w:rsidRPr="005D734D" w:rsidRDefault="00971E4D" w:rsidP="00971E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l</w:t>
      </w:r>
      <w:r w:rsidRPr="00971E4D">
        <w:rPr>
          <w:spacing w:val="-7"/>
          <w:sz w:val="22"/>
          <w:szCs w:val="22"/>
        </w:rPr>
        <w:t>okalizacj</w:t>
      </w:r>
      <w:r>
        <w:rPr>
          <w:spacing w:val="-7"/>
          <w:sz w:val="22"/>
          <w:szCs w:val="22"/>
        </w:rPr>
        <w:t>i).</w:t>
      </w:r>
    </w:p>
    <w:p w14:paraId="718D2817" w14:textId="10DE4DC3" w:rsidR="005D734D" w:rsidRPr="005D734D" w:rsidRDefault="005D734D" w:rsidP="005D73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47E0A2" w14:textId="26888557" w:rsidR="005D734D" w:rsidRPr="005D734D" w:rsidRDefault="005D734D" w:rsidP="005D73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1032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5D734D">
        <w:rPr>
          <w:spacing w:val="-7"/>
          <w:sz w:val="22"/>
          <w:szCs w:val="22"/>
        </w:rPr>
        <w:t>….</w:t>
      </w:r>
    </w:p>
    <w:p w14:paraId="226C25ED" w14:textId="25A18D96" w:rsidR="005D734D" w:rsidRPr="009B15D1" w:rsidRDefault="005D734D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lastRenderedPageBreak/>
        <w:t xml:space="preserve">  </w:t>
      </w:r>
    </w:p>
    <w:p w14:paraId="27F731D5" w14:textId="77777777" w:rsidR="00681032" w:rsidRDefault="00681032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17AE1756" w14:textId="0D198B07" w:rsidR="00AE4481" w:rsidRDefault="00DA01CB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5</w:t>
      </w:r>
      <w:r w:rsidR="005D734D" w:rsidRPr="005D734D">
        <w:rPr>
          <w:spacing w:val="-7"/>
          <w:sz w:val="22"/>
          <w:szCs w:val="22"/>
        </w:rPr>
        <w:t>)</w:t>
      </w:r>
      <w:r w:rsidR="005D734D" w:rsidRPr="005D734D">
        <w:rPr>
          <w:color w:val="EE0000"/>
          <w:spacing w:val="-7"/>
          <w:sz w:val="22"/>
          <w:szCs w:val="22"/>
        </w:rPr>
        <w:t xml:space="preserve"> </w:t>
      </w:r>
      <w:r w:rsidR="005D734D" w:rsidRPr="005D734D">
        <w:rPr>
          <w:spacing w:val="-7"/>
          <w:sz w:val="22"/>
          <w:szCs w:val="22"/>
        </w:rPr>
        <w:t>Adres miejsca przechowywania zakupionych w ramach dofinansowania składników majątkowych (w przypadku działalności wykonywanej mobilnie)</w:t>
      </w:r>
    </w:p>
    <w:p w14:paraId="06FE560C" w14:textId="77777777" w:rsidR="00AE4481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624F95AB" w14:textId="61D78F4E" w:rsidR="00AE4481" w:rsidRPr="005D734D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AE4481">
        <w:rPr>
          <w:spacing w:val="-7"/>
          <w:sz w:val="22"/>
          <w:szCs w:val="22"/>
        </w:rPr>
        <w:t xml:space="preserve"> </w:t>
      </w:r>
      <w:r w:rsidRPr="005D734D">
        <w:rPr>
          <w:spacing w:val="-7"/>
          <w:sz w:val="22"/>
          <w:szCs w:val="22"/>
        </w:rPr>
        <w:t xml:space="preserve">Rodzaj lokalu </w:t>
      </w:r>
      <w:r w:rsidR="009B15D1" w:rsidRPr="00DA01CB">
        <w:rPr>
          <w:rFonts w:eastAsia="TimesNewRoman"/>
          <w:i/>
          <w:iCs/>
          <w:sz w:val="18"/>
          <w:szCs w:val="18"/>
          <w:lang w:eastAsia="pl-PL"/>
        </w:rPr>
        <w:t>(właściwe zaznaczyć X)</w:t>
      </w:r>
      <w:r w:rsidRPr="005D734D">
        <w:rPr>
          <w:spacing w:val="-7"/>
          <w:sz w:val="22"/>
          <w:szCs w:val="22"/>
        </w:rPr>
        <w:t>:</w:t>
      </w:r>
    </w:p>
    <w:p w14:paraId="222DAD52" w14:textId="77777777" w:rsidR="00AE4481" w:rsidRPr="005D734D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 xml:space="preserve"> </w:t>
      </w:r>
    </w:p>
    <w:p w14:paraId="4D5EE15B" w14:textId="0D19CF4A" w:rsidR="00AE4481" w:rsidRPr="005D734D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0BA38A3E" wp14:editId="1BFB2DCA">
            <wp:extent cx="201295" cy="201295"/>
            <wp:effectExtent l="0" t="0" r="8255" b="8255"/>
            <wp:docPr id="1457415990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1032">
        <w:rPr>
          <w:spacing w:val="-7"/>
          <w:sz w:val="22"/>
          <w:szCs w:val="22"/>
        </w:rPr>
        <w:t xml:space="preserve"> </w:t>
      </w:r>
      <w:r w:rsidRPr="005D734D">
        <w:rPr>
          <w:spacing w:val="-7"/>
          <w:sz w:val="22"/>
          <w:szCs w:val="22"/>
        </w:rPr>
        <w:t xml:space="preserve"> mieszkalny                    </w:t>
      </w: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0E1859E1" wp14:editId="573CC8C1">
            <wp:extent cx="201295" cy="201295"/>
            <wp:effectExtent l="0" t="0" r="8255" b="8255"/>
            <wp:docPr id="887249660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1032">
        <w:rPr>
          <w:spacing w:val="-7"/>
          <w:sz w:val="22"/>
          <w:szCs w:val="22"/>
        </w:rPr>
        <w:t xml:space="preserve">  </w:t>
      </w:r>
      <w:r w:rsidRPr="005D734D">
        <w:rPr>
          <w:spacing w:val="-7"/>
          <w:sz w:val="22"/>
          <w:szCs w:val="22"/>
        </w:rPr>
        <w:t xml:space="preserve">użytkowy                              </w:t>
      </w:r>
      <w:r w:rsidRPr="005D734D">
        <w:rPr>
          <w:noProof/>
          <w:spacing w:val="-7"/>
          <w:sz w:val="22"/>
          <w:szCs w:val="22"/>
        </w:rPr>
        <w:drawing>
          <wp:inline distT="0" distB="0" distL="0" distR="0" wp14:anchorId="51EE80E9" wp14:editId="45D43A98">
            <wp:extent cx="201295" cy="201295"/>
            <wp:effectExtent l="0" t="0" r="8255" b="8255"/>
            <wp:docPr id="135206194" name="Obraz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1032">
        <w:rPr>
          <w:spacing w:val="-7"/>
          <w:sz w:val="22"/>
          <w:szCs w:val="22"/>
        </w:rPr>
        <w:t xml:space="preserve">  </w:t>
      </w:r>
      <w:r w:rsidRPr="005D734D">
        <w:rPr>
          <w:spacing w:val="-7"/>
          <w:sz w:val="22"/>
          <w:szCs w:val="22"/>
        </w:rPr>
        <w:t>inny, jaki…………..</w:t>
      </w:r>
    </w:p>
    <w:p w14:paraId="4BF82D3C" w14:textId="77777777" w:rsidR="00AE4481" w:rsidRPr="005D734D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0AEC3416" w14:textId="4BB41513" w:rsidR="00AE4481" w:rsidRPr="005D734D" w:rsidRDefault="00AE4481" w:rsidP="00AE4481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Rodzaj tytułu prawnego do lokalu …………………………………………………………………………</w:t>
      </w:r>
      <w:r w:rsidR="00681032">
        <w:rPr>
          <w:spacing w:val="-7"/>
          <w:sz w:val="22"/>
          <w:szCs w:val="22"/>
        </w:rPr>
        <w:t>…...</w:t>
      </w:r>
      <w:r w:rsidRPr="005D734D">
        <w:rPr>
          <w:spacing w:val="-7"/>
          <w:sz w:val="22"/>
          <w:szCs w:val="22"/>
        </w:rPr>
        <w:t>………..</w:t>
      </w:r>
    </w:p>
    <w:p w14:paraId="7A546E71" w14:textId="38F9DDEC" w:rsidR="00DA01CB" w:rsidRPr="00B91DCD" w:rsidRDefault="00DA01CB" w:rsidP="00DA01CB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  <w:r w:rsidRPr="00135C36">
        <w:rPr>
          <w:b/>
          <w:i/>
          <w:sz w:val="18"/>
          <w:szCs w:val="18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1 </w:t>
      </w:r>
      <w:r w:rsidRPr="00E822DD">
        <w:rPr>
          <w:b/>
          <w:i/>
          <w:color w:val="000000" w:themeColor="text1"/>
          <w:sz w:val="18"/>
          <w:szCs w:val="18"/>
        </w:rPr>
        <w:t xml:space="preserve">Zasad </w:t>
      </w:r>
      <w:r w:rsidRPr="00B91DCD">
        <w:rPr>
          <w:b/>
          <w:i/>
          <w:sz w:val="18"/>
          <w:szCs w:val="18"/>
        </w:rPr>
        <w:t>w sprawie dofinansowania podjęcia działalności gospodarczej obowiązujących w MUP Kielc</w:t>
      </w:r>
      <w:r w:rsidR="007D72A4">
        <w:rPr>
          <w:b/>
          <w:i/>
          <w:sz w:val="18"/>
          <w:szCs w:val="18"/>
        </w:rPr>
        <w:t>e)</w:t>
      </w:r>
    </w:p>
    <w:p w14:paraId="141DF1B2" w14:textId="77777777" w:rsidR="00DA01CB" w:rsidRPr="00135C36" w:rsidRDefault="00DA01CB" w:rsidP="00DA01CB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</w:p>
    <w:p w14:paraId="7F76982D" w14:textId="1E91F7AB" w:rsidR="00971E4D" w:rsidRPr="00971E4D" w:rsidRDefault="00AE4481" w:rsidP="00971E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 xml:space="preserve">Stan dostosowania pomieszczenia/pomieszczeń do </w:t>
      </w:r>
      <w:r>
        <w:rPr>
          <w:spacing w:val="-7"/>
          <w:sz w:val="22"/>
          <w:szCs w:val="22"/>
        </w:rPr>
        <w:t>przechowywania zakupionych w ramach dofinansowania składników majątkowych</w:t>
      </w:r>
      <w:r w:rsidR="00971E4D">
        <w:rPr>
          <w:spacing w:val="-7"/>
          <w:sz w:val="22"/>
          <w:szCs w:val="22"/>
        </w:rPr>
        <w:t xml:space="preserve"> </w:t>
      </w:r>
      <w:r w:rsidR="00971E4D" w:rsidRPr="00971E4D">
        <w:rPr>
          <w:spacing w:val="-7"/>
          <w:sz w:val="22"/>
          <w:szCs w:val="22"/>
        </w:rPr>
        <w:t>(Podaj ilość pomieszczeń i wielkość (powierzchnię) lokalu</w:t>
      </w:r>
      <w:r w:rsidR="00A27A90">
        <w:rPr>
          <w:spacing w:val="-7"/>
          <w:sz w:val="22"/>
          <w:szCs w:val="22"/>
        </w:rPr>
        <w:t xml:space="preserve"> lub wielkość placu</w:t>
      </w:r>
      <w:r w:rsidR="00971E4D" w:rsidRPr="00971E4D">
        <w:rPr>
          <w:spacing w:val="-7"/>
          <w:sz w:val="22"/>
          <w:szCs w:val="22"/>
        </w:rPr>
        <w:t>, dostępne media, atuty jego</w:t>
      </w:r>
    </w:p>
    <w:p w14:paraId="12731AD4" w14:textId="0CA0595A" w:rsidR="00AE4481" w:rsidRPr="005D734D" w:rsidRDefault="00971E4D" w:rsidP="00971E4D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971E4D">
        <w:rPr>
          <w:spacing w:val="-7"/>
          <w:sz w:val="22"/>
          <w:szCs w:val="22"/>
        </w:rPr>
        <w:t>lokalizacji)</w:t>
      </w:r>
      <w:r>
        <w:rPr>
          <w:spacing w:val="-7"/>
          <w:sz w:val="22"/>
          <w:szCs w:val="22"/>
        </w:rPr>
        <w:t>.</w:t>
      </w:r>
    </w:p>
    <w:p w14:paraId="71804BBE" w14:textId="77777777" w:rsidR="00AE4481" w:rsidRPr="005D734D" w:rsidRDefault="00AE4481" w:rsidP="00AE4481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E6B59A" w14:textId="40075972" w:rsidR="00AE4481" w:rsidRPr="005D734D" w:rsidRDefault="00AE4481" w:rsidP="00AE4481">
      <w:pPr>
        <w:shd w:val="clear" w:color="auto" w:fill="FFFFFF"/>
        <w:spacing w:line="360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1032">
        <w:rPr>
          <w:spacing w:val="-7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5D734D">
        <w:rPr>
          <w:spacing w:val="-7"/>
          <w:sz w:val="22"/>
          <w:szCs w:val="22"/>
        </w:rPr>
        <w:t>.</w:t>
      </w:r>
    </w:p>
    <w:p w14:paraId="1E38B37F" w14:textId="6AD1BF44" w:rsidR="005D734D" w:rsidRPr="005D734D" w:rsidRDefault="005D734D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1080F643" w14:textId="39EC284D" w:rsidR="0063157C" w:rsidRDefault="00DA01CB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DA01CB">
        <w:rPr>
          <w:spacing w:val="-7"/>
          <w:sz w:val="22"/>
          <w:szCs w:val="22"/>
        </w:rPr>
        <w:t>Adres do doręczeń………………………………………………………………………………………</w:t>
      </w:r>
      <w:r w:rsidR="00681032">
        <w:rPr>
          <w:spacing w:val="-7"/>
          <w:sz w:val="22"/>
          <w:szCs w:val="22"/>
        </w:rPr>
        <w:t>.</w:t>
      </w:r>
      <w:r w:rsidRPr="00DA01CB">
        <w:rPr>
          <w:spacing w:val="-7"/>
          <w:sz w:val="22"/>
          <w:szCs w:val="22"/>
        </w:rPr>
        <w:t>………</w:t>
      </w:r>
      <w:r w:rsidR="00681032">
        <w:rPr>
          <w:spacing w:val="-7"/>
          <w:sz w:val="22"/>
          <w:szCs w:val="22"/>
        </w:rPr>
        <w:t>.</w:t>
      </w:r>
      <w:r w:rsidRPr="00DA01CB">
        <w:rPr>
          <w:spacing w:val="-7"/>
          <w:sz w:val="22"/>
          <w:szCs w:val="22"/>
        </w:rPr>
        <w:t>……..</w:t>
      </w:r>
    </w:p>
    <w:p w14:paraId="4C7AF63A" w14:textId="77777777" w:rsidR="00681032" w:rsidRDefault="00681032" w:rsidP="0063157C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5F0DA5E9" w14:textId="7F0E800F" w:rsidR="00DA01CB" w:rsidRDefault="00DA01CB" w:rsidP="0063157C">
      <w:pPr>
        <w:shd w:val="clear" w:color="auto" w:fill="FFFFFF"/>
        <w:spacing w:line="264" w:lineRule="auto"/>
        <w:jc w:val="both"/>
        <w:rPr>
          <w:b/>
          <w:bCs/>
          <w:spacing w:val="-7"/>
          <w:sz w:val="22"/>
          <w:szCs w:val="22"/>
        </w:rPr>
      </w:pPr>
      <w:r w:rsidRPr="00DA01CB">
        <w:rPr>
          <w:b/>
          <w:bCs/>
          <w:spacing w:val="-7"/>
          <w:sz w:val="22"/>
          <w:szCs w:val="22"/>
        </w:rPr>
        <w:t>(</w:t>
      </w:r>
      <w:bookmarkStart w:id="1" w:name="_Hlk223957065"/>
      <w:r w:rsidRPr="00DA01CB">
        <w:rPr>
          <w:b/>
          <w:bCs/>
          <w:spacing w:val="-7"/>
          <w:sz w:val="22"/>
          <w:szCs w:val="22"/>
        </w:rPr>
        <w:t>adres do doręczeń w przypadku działalności mobilnej będzie traktowany jako adres</w:t>
      </w:r>
      <w:r w:rsidR="00A27A90">
        <w:rPr>
          <w:b/>
          <w:bCs/>
          <w:spacing w:val="-7"/>
          <w:sz w:val="22"/>
          <w:szCs w:val="22"/>
        </w:rPr>
        <w:t xml:space="preserve">, </w:t>
      </w:r>
      <w:r w:rsidRPr="00DA01CB">
        <w:rPr>
          <w:b/>
          <w:bCs/>
          <w:spacing w:val="-7"/>
          <w:sz w:val="22"/>
          <w:szCs w:val="22"/>
        </w:rPr>
        <w:t>w którym Wnioskodawca zamierza zarejestrować działalność</w:t>
      </w:r>
      <w:bookmarkEnd w:id="1"/>
      <w:r w:rsidRPr="00DA01CB">
        <w:rPr>
          <w:b/>
          <w:bCs/>
          <w:spacing w:val="-7"/>
          <w:sz w:val="22"/>
          <w:szCs w:val="22"/>
        </w:rPr>
        <w:t>)</w:t>
      </w:r>
    </w:p>
    <w:p w14:paraId="2E5450C8" w14:textId="77777777" w:rsidR="00DA01CB" w:rsidRDefault="00DA01CB" w:rsidP="00DA01CB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</w:p>
    <w:p w14:paraId="5C0CE8F2" w14:textId="6315DAB1" w:rsidR="00DA01CB" w:rsidRPr="005D734D" w:rsidRDefault="00DA01CB" w:rsidP="00DA01CB">
      <w:pPr>
        <w:shd w:val="clear" w:color="auto" w:fill="FFFFFF"/>
        <w:spacing w:line="264" w:lineRule="auto"/>
        <w:jc w:val="both"/>
        <w:rPr>
          <w:spacing w:val="-7"/>
          <w:sz w:val="22"/>
          <w:szCs w:val="22"/>
        </w:rPr>
      </w:pPr>
      <w:r w:rsidRPr="005D734D">
        <w:rPr>
          <w:spacing w:val="-7"/>
          <w:sz w:val="22"/>
          <w:szCs w:val="22"/>
        </w:rPr>
        <w:t>Rodzaj tytułu prawnego do lokalu …………………………………………………………………………</w:t>
      </w:r>
      <w:r w:rsidR="00681032">
        <w:rPr>
          <w:spacing w:val="-7"/>
          <w:sz w:val="22"/>
          <w:szCs w:val="22"/>
        </w:rPr>
        <w:t>..…</w:t>
      </w:r>
      <w:r w:rsidRPr="005D734D">
        <w:rPr>
          <w:spacing w:val="-7"/>
          <w:sz w:val="22"/>
          <w:szCs w:val="22"/>
        </w:rPr>
        <w:t>………..</w:t>
      </w:r>
    </w:p>
    <w:p w14:paraId="07A909CE" w14:textId="5605965B" w:rsidR="00DA01CB" w:rsidRDefault="00DA01CB" w:rsidP="00DA01CB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  <w:r w:rsidRPr="00135C36">
        <w:rPr>
          <w:b/>
          <w:i/>
          <w:sz w:val="18"/>
          <w:szCs w:val="18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1 </w:t>
      </w:r>
      <w:r w:rsidRPr="00E822DD">
        <w:rPr>
          <w:b/>
          <w:i/>
          <w:color w:val="000000" w:themeColor="text1"/>
          <w:sz w:val="18"/>
          <w:szCs w:val="18"/>
        </w:rPr>
        <w:t xml:space="preserve">Zasad </w:t>
      </w:r>
      <w:r w:rsidRPr="00B91DCD">
        <w:rPr>
          <w:b/>
          <w:i/>
          <w:sz w:val="18"/>
          <w:szCs w:val="18"/>
        </w:rPr>
        <w:t>w sprawie dofinansowania podjęcia działalności gospodarczej obowiązujących w MUP Kielc</w:t>
      </w:r>
      <w:r w:rsidR="007D72A4">
        <w:rPr>
          <w:b/>
          <w:i/>
          <w:sz w:val="18"/>
          <w:szCs w:val="18"/>
        </w:rPr>
        <w:t>e)</w:t>
      </w:r>
    </w:p>
    <w:p w14:paraId="5E74DA5E" w14:textId="77777777" w:rsidR="00DA01CB" w:rsidRDefault="00DA01CB" w:rsidP="00DA01CB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</w:p>
    <w:p w14:paraId="08887430" w14:textId="77777777" w:rsidR="00DA01CB" w:rsidRDefault="00DA01CB" w:rsidP="00DA01CB">
      <w:pPr>
        <w:shd w:val="clear" w:color="auto" w:fill="FFFFFF"/>
        <w:jc w:val="both"/>
        <w:rPr>
          <w:b/>
          <w:i/>
          <w:color w:val="EE0000"/>
          <w:sz w:val="18"/>
          <w:szCs w:val="18"/>
        </w:rPr>
      </w:pPr>
    </w:p>
    <w:p w14:paraId="27578118" w14:textId="2F72B942" w:rsidR="00906C7D" w:rsidRPr="00D96A30" w:rsidRDefault="00906C7D" w:rsidP="00DA01C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b/>
          <w:bCs/>
          <w:i/>
          <w:sz w:val="22"/>
          <w:szCs w:val="22"/>
        </w:rPr>
      </w:pPr>
      <w:r w:rsidRPr="00D96A30">
        <w:rPr>
          <w:b/>
          <w:bCs/>
          <w:spacing w:val="-2"/>
          <w:sz w:val="22"/>
          <w:szCs w:val="22"/>
        </w:rPr>
        <w:t xml:space="preserve">Przygotowanie </w:t>
      </w:r>
      <w:r w:rsidR="00A27A90">
        <w:rPr>
          <w:b/>
          <w:bCs/>
          <w:spacing w:val="-2"/>
          <w:sz w:val="22"/>
          <w:szCs w:val="22"/>
        </w:rPr>
        <w:t>W</w:t>
      </w:r>
      <w:r w:rsidRPr="00D96A30">
        <w:rPr>
          <w:b/>
          <w:bCs/>
          <w:spacing w:val="-2"/>
          <w:sz w:val="22"/>
          <w:szCs w:val="22"/>
        </w:rPr>
        <w:t xml:space="preserve">nioskodawcy do prowadzenia planowanej działalności gospodarczej </w:t>
      </w:r>
    </w:p>
    <w:p w14:paraId="35DBC65E" w14:textId="4B55E029" w:rsidR="00906C7D" w:rsidRDefault="00906C7D" w:rsidP="00DA01CB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</w:p>
    <w:p w14:paraId="203A7738" w14:textId="6396983C" w:rsidR="00906C7D" w:rsidRDefault="00DA01CB" w:rsidP="00DA01CB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Wykształcenie</w:t>
      </w:r>
      <w:r w:rsidR="009B15D1">
        <w:rPr>
          <w:b/>
          <w:i/>
          <w:sz w:val="22"/>
          <w:szCs w:val="22"/>
        </w:rPr>
        <w:t xml:space="preserve">- </w:t>
      </w:r>
      <w:r>
        <w:rPr>
          <w:b/>
          <w:i/>
          <w:sz w:val="22"/>
          <w:szCs w:val="22"/>
        </w:rPr>
        <w:t xml:space="preserve"> </w:t>
      </w:r>
      <w:r w:rsidR="00906C7D">
        <w:rPr>
          <w:b/>
          <w:i/>
          <w:sz w:val="22"/>
          <w:szCs w:val="22"/>
        </w:rPr>
        <w:t>należy podać wszystkie ukończone szkoły podając profil/kierunek/specjalność</w:t>
      </w:r>
    </w:p>
    <w:p w14:paraId="1AE0440B" w14:textId="5D28926A" w:rsidR="00DA01CB" w:rsidRPr="00DA01CB" w:rsidRDefault="00906C7D" w:rsidP="00DA01CB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</w:t>
      </w:r>
      <w:r w:rsidRPr="00906C7D">
        <w:rPr>
          <w:b/>
          <w:i/>
          <w:sz w:val="18"/>
          <w:szCs w:val="18"/>
        </w:rPr>
        <w:t xml:space="preserve"> 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3 </w:t>
      </w:r>
      <w:r w:rsidRPr="00E822DD">
        <w:rPr>
          <w:b/>
          <w:i/>
          <w:color w:val="000000" w:themeColor="text1"/>
          <w:sz w:val="18"/>
          <w:szCs w:val="18"/>
        </w:rPr>
        <w:t xml:space="preserve">Zasad </w:t>
      </w:r>
      <w:r w:rsidRPr="00B91DCD">
        <w:rPr>
          <w:b/>
          <w:i/>
          <w:sz w:val="18"/>
          <w:szCs w:val="18"/>
        </w:rPr>
        <w:t>w sprawie dofinansowania podjęcia działalności gospodarczej obowiązujących w MUP Kielc</w:t>
      </w:r>
      <w:r w:rsidRPr="00E822DD">
        <w:rPr>
          <w:b/>
          <w:i/>
          <w:color w:val="000000" w:themeColor="text1"/>
          <w:sz w:val="18"/>
          <w:szCs w:val="18"/>
        </w:rPr>
        <w:t>e)</w:t>
      </w:r>
    </w:p>
    <w:p w14:paraId="7D1B27DB" w14:textId="2F6F767A" w:rsidR="00906C7D" w:rsidRDefault="00DB514B" w:rsidP="00681032">
      <w:pPr>
        <w:shd w:val="clear" w:color="auto" w:fill="FFFFFF"/>
        <w:spacing w:line="360" w:lineRule="auto"/>
        <w:jc w:val="both"/>
        <w:rPr>
          <w:spacing w:val="-2"/>
          <w:sz w:val="22"/>
          <w:szCs w:val="22"/>
        </w:rPr>
      </w:pPr>
      <w:r w:rsidRPr="00617DA7">
        <w:rPr>
          <w:spacing w:val="-2"/>
          <w:sz w:val="22"/>
          <w:szCs w:val="22"/>
        </w:rPr>
        <w:t>……</w:t>
      </w:r>
      <w:r w:rsidR="00617DA7">
        <w:rPr>
          <w:spacing w:val="-2"/>
          <w:sz w:val="22"/>
          <w:szCs w:val="22"/>
        </w:rPr>
        <w:t>……………………………………………………………………………………………</w:t>
      </w:r>
      <w:r w:rsidR="00681032">
        <w:rPr>
          <w:spacing w:val="-2"/>
          <w:sz w:val="22"/>
          <w:szCs w:val="22"/>
        </w:rPr>
        <w:t>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</w:t>
      </w:r>
      <w:r w:rsidR="003938CD" w:rsidRPr="00617DA7">
        <w:rPr>
          <w:spacing w:val="-2"/>
          <w:sz w:val="22"/>
          <w:szCs w:val="22"/>
        </w:rPr>
        <w:t xml:space="preserve"> </w:t>
      </w:r>
      <w:r w:rsidRPr="00617DA7">
        <w:rPr>
          <w:spacing w:val="-2"/>
          <w:sz w:val="22"/>
          <w:szCs w:val="22"/>
        </w:rPr>
        <w:t>……………………………………………………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……………………………………………………………………………</w:t>
      </w:r>
      <w:r w:rsidR="00541635" w:rsidRP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</w:t>
      </w:r>
      <w:r w:rsidR="00E43199" w:rsidRPr="00617DA7">
        <w:rPr>
          <w:spacing w:val="-2"/>
          <w:sz w:val="22"/>
          <w:szCs w:val="22"/>
        </w:rPr>
        <w:t>….</w:t>
      </w:r>
      <w:r w:rsidRPr="00617DA7">
        <w:rPr>
          <w:spacing w:val="-2"/>
          <w:sz w:val="22"/>
          <w:szCs w:val="22"/>
        </w:rPr>
        <w:t>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</w:t>
      </w:r>
      <w:r w:rsidR="00230555" w:rsidRPr="00617DA7">
        <w:rPr>
          <w:spacing w:val="-2"/>
          <w:sz w:val="22"/>
          <w:szCs w:val="22"/>
        </w:rPr>
        <w:t>………………</w:t>
      </w:r>
      <w:r w:rsidR="00681032">
        <w:rPr>
          <w:spacing w:val="-2"/>
          <w:sz w:val="22"/>
          <w:szCs w:val="22"/>
        </w:rPr>
        <w:t>…………</w:t>
      </w:r>
      <w:r w:rsidR="00230555" w:rsidRPr="00617DA7">
        <w:rPr>
          <w:spacing w:val="-2"/>
          <w:sz w:val="22"/>
          <w:szCs w:val="22"/>
        </w:rPr>
        <w:t>……</w:t>
      </w:r>
    </w:p>
    <w:p w14:paraId="3ED6A826" w14:textId="6220FEE2" w:rsidR="00906C7D" w:rsidRDefault="00906C7D" w:rsidP="00906C7D">
      <w:pPr>
        <w:shd w:val="clear" w:color="auto" w:fill="FFFFFF"/>
        <w:spacing w:after="120"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 w:rsidRPr="00906C7D">
        <w:rPr>
          <w:b/>
          <w:bCs/>
          <w:i/>
          <w:iCs/>
          <w:spacing w:val="-2"/>
          <w:sz w:val="22"/>
          <w:szCs w:val="22"/>
        </w:rPr>
        <w:t xml:space="preserve">Doświadczenie zawodowe </w:t>
      </w:r>
      <w:r w:rsidR="00330094" w:rsidRPr="00330094">
        <w:rPr>
          <w:b/>
          <w:bCs/>
          <w:i/>
          <w:iCs/>
          <w:spacing w:val="-2"/>
          <w:sz w:val="22"/>
          <w:szCs w:val="22"/>
          <w:u w:val="single"/>
        </w:rPr>
        <w:t>związane z planowaną działalności</w:t>
      </w:r>
      <w:r w:rsidR="0005035D">
        <w:rPr>
          <w:b/>
          <w:bCs/>
          <w:i/>
          <w:iCs/>
          <w:spacing w:val="-2"/>
          <w:sz w:val="22"/>
          <w:szCs w:val="22"/>
          <w:u w:val="single"/>
        </w:rPr>
        <w:t>ą</w:t>
      </w:r>
      <w:r w:rsidR="00330094" w:rsidRPr="00330094">
        <w:rPr>
          <w:b/>
          <w:bCs/>
          <w:i/>
          <w:iCs/>
          <w:spacing w:val="-2"/>
          <w:sz w:val="22"/>
          <w:szCs w:val="22"/>
          <w:u w:val="single"/>
        </w:rPr>
        <w:t xml:space="preserve"> gospodarczą</w:t>
      </w:r>
      <w:r w:rsidR="00330094">
        <w:rPr>
          <w:b/>
          <w:bCs/>
          <w:i/>
          <w:iCs/>
          <w:spacing w:val="-2"/>
          <w:sz w:val="22"/>
          <w:szCs w:val="22"/>
        </w:rPr>
        <w:t xml:space="preserve"> </w:t>
      </w:r>
      <w:r w:rsidRPr="00906C7D">
        <w:rPr>
          <w:b/>
          <w:bCs/>
          <w:i/>
          <w:iCs/>
          <w:spacing w:val="-2"/>
          <w:sz w:val="22"/>
          <w:szCs w:val="22"/>
        </w:rPr>
        <w:t>(proszę wymienić zajmowane stanowiska pracy wraz z okresami zatrudnienia na poszczególnych stanowiskach pracy)</w:t>
      </w:r>
      <w:bookmarkStart w:id="2" w:name="_Hlk223517287"/>
    </w:p>
    <w:p w14:paraId="32065A8E" w14:textId="38630808" w:rsidR="00906C7D" w:rsidRPr="00906C7D" w:rsidRDefault="00906C7D" w:rsidP="00906C7D">
      <w:pPr>
        <w:shd w:val="clear" w:color="auto" w:fill="FFFFFF"/>
        <w:spacing w:after="120"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>
        <w:rPr>
          <w:b/>
          <w:i/>
          <w:sz w:val="18"/>
          <w:szCs w:val="18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3 </w:t>
      </w:r>
      <w:r w:rsidRPr="00E822DD">
        <w:rPr>
          <w:b/>
          <w:i/>
          <w:color w:val="000000" w:themeColor="text1"/>
          <w:sz w:val="18"/>
          <w:szCs w:val="18"/>
        </w:rPr>
        <w:t xml:space="preserve">Zasad </w:t>
      </w:r>
      <w:r w:rsidRPr="00B91DCD">
        <w:rPr>
          <w:b/>
          <w:i/>
          <w:sz w:val="18"/>
          <w:szCs w:val="18"/>
        </w:rPr>
        <w:t xml:space="preserve">w sprawie dofinansowania podjęcia działalności gospodarczej obowiązujących w MUP </w:t>
      </w:r>
      <w:r w:rsidRPr="00E822DD">
        <w:rPr>
          <w:b/>
          <w:i/>
          <w:color w:val="000000" w:themeColor="text1"/>
          <w:sz w:val="18"/>
          <w:szCs w:val="18"/>
        </w:rPr>
        <w:t>Kielce)</w:t>
      </w:r>
      <w:bookmarkEnd w:id="2"/>
    </w:p>
    <w:p w14:paraId="18C92202" w14:textId="3634ED25" w:rsidR="00906C7D" w:rsidRDefault="00906C7D" w:rsidP="00681032">
      <w:pPr>
        <w:shd w:val="clear" w:color="auto" w:fill="FFFFFF"/>
        <w:spacing w:line="360" w:lineRule="auto"/>
        <w:jc w:val="both"/>
        <w:rPr>
          <w:spacing w:val="-2"/>
          <w:sz w:val="22"/>
          <w:szCs w:val="22"/>
        </w:rPr>
      </w:pPr>
      <w:r w:rsidRPr="00617DA7">
        <w:rPr>
          <w:spacing w:val="-2"/>
          <w:sz w:val="22"/>
          <w:szCs w:val="22"/>
        </w:rPr>
        <w:t>………………………………………………………………………………</w:t>
      </w:r>
      <w:r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……………………………………………………………………………………………………………</w:t>
      </w:r>
      <w:r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</w:t>
      </w:r>
      <w:r w:rsidR="00681032">
        <w:rPr>
          <w:spacing w:val="-2"/>
          <w:sz w:val="22"/>
          <w:szCs w:val="22"/>
        </w:rPr>
        <w:t>…………</w:t>
      </w:r>
      <w:r w:rsidRPr="00617DA7">
        <w:rPr>
          <w:spacing w:val="-2"/>
          <w:sz w:val="22"/>
          <w:szCs w:val="22"/>
        </w:rPr>
        <w:t>……</w:t>
      </w:r>
    </w:p>
    <w:p w14:paraId="4FA6C9A1" w14:textId="03BAB4EB" w:rsidR="00906C7D" w:rsidRDefault="00906C7D" w:rsidP="00681032">
      <w:pPr>
        <w:shd w:val="clear" w:color="auto" w:fill="FFFFFF"/>
        <w:spacing w:after="120"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………………………………………………………………………………………………………………</w:t>
      </w:r>
      <w:r w:rsidR="00681032">
        <w:rPr>
          <w:spacing w:val="-2"/>
          <w:sz w:val="22"/>
          <w:szCs w:val="22"/>
        </w:rPr>
        <w:t>……</w:t>
      </w:r>
      <w:r>
        <w:rPr>
          <w:spacing w:val="-2"/>
          <w:sz w:val="22"/>
          <w:szCs w:val="22"/>
        </w:rPr>
        <w:t>….</w:t>
      </w:r>
    </w:p>
    <w:p w14:paraId="4CFCF375" w14:textId="77777777" w:rsidR="00184183" w:rsidRDefault="00184183" w:rsidP="00906C7D">
      <w:pPr>
        <w:shd w:val="clear" w:color="auto" w:fill="FFFFFF"/>
        <w:spacing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</w:p>
    <w:p w14:paraId="6C230B0D" w14:textId="02D553D0" w:rsidR="00906C7D" w:rsidRDefault="00906C7D" w:rsidP="00906C7D">
      <w:pPr>
        <w:shd w:val="clear" w:color="auto" w:fill="FFFFFF"/>
        <w:spacing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 w:rsidRPr="00906C7D">
        <w:rPr>
          <w:b/>
          <w:bCs/>
          <w:i/>
          <w:iCs/>
          <w:spacing w:val="-2"/>
          <w:sz w:val="22"/>
          <w:szCs w:val="22"/>
        </w:rPr>
        <w:t xml:space="preserve">Kursy, szkolenia </w:t>
      </w:r>
      <w:r w:rsidRPr="00330094">
        <w:rPr>
          <w:b/>
          <w:bCs/>
          <w:i/>
          <w:iCs/>
          <w:spacing w:val="-2"/>
          <w:sz w:val="22"/>
          <w:szCs w:val="22"/>
          <w:u w:val="single"/>
        </w:rPr>
        <w:t>związane z planowaną działalnoś</w:t>
      </w:r>
      <w:r w:rsidR="0005035D">
        <w:rPr>
          <w:b/>
          <w:bCs/>
          <w:i/>
          <w:iCs/>
          <w:spacing w:val="-2"/>
          <w:sz w:val="22"/>
          <w:szCs w:val="22"/>
          <w:u w:val="single"/>
        </w:rPr>
        <w:t>cią</w:t>
      </w:r>
      <w:r w:rsidRPr="00330094">
        <w:rPr>
          <w:b/>
          <w:bCs/>
          <w:i/>
          <w:iCs/>
          <w:spacing w:val="-2"/>
          <w:sz w:val="22"/>
          <w:szCs w:val="22"/>
          <w:u w:val="single"/>
        </w:rPr>
        <w:t xml:space="preserve"> gospodarczą</w:t>
      </w:r>
      <w:r w:rsidRPr="00906C7D">
        <w:rPr>
          <w:b/>
          <w:bCs/>
          <w:i/>
          <w:iCs/>
          <w:spacing w:val="-2"/>
          <w:sz w:val="22"/>
          <w:szCs w:val="22"/>
        </w:rPr>
        <w:t xml:space="preserve"> </w:t>
      </w:r>
    </w:p>
    <w:p w14:paraId="100912FA" w14:textId="4A37E3BC" w:rsidR="00906C7D" w:rsidRPr="00906C7D" w:rsidRDefault="00906C7D" w:rsidP="00906C7D">
      <w:pPr>
        <w:shd w:val="clear" w:color="auto" w:fill="FFFFFF"/>
        <w:spacing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>
        <w:rPr>
          <w:b/>
          <w:bCs/>
          <w:i/>
          <w:iCs/>
          <w:spacing w:val="-2"/>
          <w:sz w:val="22"/>
          <w:szCs w:val="22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3 </w:t>
      </w:r>
      <w:r w:rsidRPr="00E822DD">
        <w:rPr>
          <w:b/>
          <w:i/>
          <w:color w:val="000000" w:themeColor="text1"/>
          <w:sz w:val="18"/>
          <w:szCs w:val="18"/>
        </w:rPr>
        <w:t>Zasad</w:t>
      </w:r>
      <w:r w:rsidRPr="00B91DCD">
        <w:rPr>
          <w:b/>
          <w:i/>
          <w:sz w:val="18"/>
          <w:szCs w:val="18"/>
        </w:rPr>
        <w:t xml:space="preserve"> w sprawie dofinansowania podjęcia działalności gospodarczej obowiązujących w MUP Kielc</w:t>
      </w:r>
      <w:r w:rsidRPr="00E822DD">
        <w:rPr>
          <w:b/>
          <w:i/>
          <w:color w:val="000000" w:themeColor="text1"/>
          <w:sz w:val="18"/>
          <w:szCs w:val="18"/>
        </w:rPr>
        <w:t>e)</w:t>
      </w:r>
    </w:p>
    <w:p w14:paraId="43BFED4B" w14:textId="392AAF6C" w:rsidR="00DB514B" w:rsidRDefault="00230555" w:rsidP="003D2871">
      <w:pPr>
        <w:shd w:val="clear" w:color="auto" w:fill="FFFFFF"/>
        <w:spacing w:line="360" w:lineRule="auto"/>
        <w:jc w:val="both"/>
        <w:rPr>
          <w:spacing w:val="-2"/>
          <w:sz w:val="22"/>
          <w:szCs w:val="22"/>
        </w:rPr>
      </w:pPr>
      <w:r w:rsidRPr="00617DA7">
        <w:rPr>
          <w:spacing w:val="-2"/>
          <w:sz w:val="22"/>
          <w:szCs w:val="22"/>
        </w:rPr>
        <w:t>………………………………………………………………………………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617DA7"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……………………………………</w:t>
      </w:r>
      <w:r w:rsidR="003D2871">
        <w:rPr>
          <w:spacing w:val="-2"/>
          <w:sz w:val="22"/>
          <w:szCs w:val="22"/>
        </w:rPr>
        <w:t>…………</w:t>
      </w:r>
      <w:r w:rsidRPr="00617DA7">
        <w:rPr>
          <w:spacing w:val="-2"/>
          <w:sz w:val="22"/>
          <w:szCs w:val="22"/>
        </w:rPr>
        <w:t>…</w:t>
      </w:r>
    </w:p>
    <w:p w14:paraId="4B5A1774" w14:textId="75998BF2" w:rsidR="00123DCD" w:rsidRDefault="00617DA7" w:rsidP="00906C7D">
      <w:pPr>
        <w:shd w:val="clear" w:color="auto" w:fill="FFFFFF"/>
        <w:spacing w:after="120"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………………………………………………………………………………………………………</w:t>
      </w:r>
      <w:r w:rsidR="003D2871">
        <w:rPr>
          <w:spacing w:val="-2"/>
          <w:sz w:val="22"/>
          <w:szCs w:val="22"/>
        </w:rPr>
        <w:t>……</w:t>
      </w:r>
      <w:r>
        <w:rPr>
          <w:spacing w:val="-2"/>
          <w:sz w:val="22"/>
          <w:szCs w:val="22"/>
        </w:rPr>
        <w:t>…………</w:t>
      </w:r>
    </w:p>
    <w:p w14:paraId="06F11E0B" w14:textId="0404E88D" w:rsidR="00906C7D" w:rsidRDefault="00906C7D" w:rsidP="00906C7D">
      <w:pPr>
        <w:shd w:val="clear" w:color="auto" w:fill="FFFFFF"/>
        <w:spacing w:after="120"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r w:rsidRPr="00906C7D">
        <w:rPr>
          <w:b/>
          <w:bCs/>
          <w:i/>
          <w:iCs/>
          <w:spacing w:val="-2"/>
          <w:sz w:val="22"/>
          <w:szCs w:val="22"/>
        </w:rPr>
        <w:t xml:space="preserve">Inne – </w:t>
      </w:r>
      <w:r w:rsidRPr="00330094">
        <w:rPr>
          <w:b/>
          <w:bCs/>
          <w:i/>
          <w:iCs/>
          <w:spacing w:val="-2"/>
          <w:sz w:val="22"/>
          <w:szCs w:val="22"/>
          <w:u w:val="single"/>
        </w:rPr>
        <w:t>umiejętności przydatne do wykonywania planowanej działalności</w:t>
      </w:r>
      <w:r w:rsidRPr="00906C7D">
        <w:rPr>
          <w:b/>
          <w:bCs/>
          <w:i/>
          <w:iCs/>
          <w:spacing w:val="-2"/>
          <w:sz w:val="22"/>
          <w:szCs w:val="22"/>
        </w:rPr>
        <w:t xml:space="preserve"> </w:t>
      </w:r>
    </w:p>
    <w:p w14:paraId="1336029D" w14:textId="7885D4A8" w:rsidR="00906C7D" w:rsidRDefault="00906C7D" w:rsidP="00906C7D">
      <w:pPr>
        <w:shd w:val="clear" w:color="auto" w:fill="FFFFFF"/>
        <w:spacing w:after="120" w:line="360" w:lineRule="auto"/>
        <w:jc w:val="both"/>
        <w:rPr>
          <w:b/>
          <w:bCs/>
          <w:i/>
          <w:iCs/>
          <w:spacing w:val="-2"/>
          <w:sz w:val="22"/>
          <w:szCs w:val="22"/>
        </w:rPr>
      </w:pPr>
      <w:bookmarkStart w:id="3" w:name="_Hlk223957478"/>
      <w:r>
        <w:rPr>
          <w:b/>
          <w:bCs/>
          <w:i/>
          <w:iCs/>
          <w:spacing w:val="-2"/>
          <w:sz w:val="22"/>
          <w:szCs w:val="22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3 </w:t>
      </w:r>
      <w:r w:rsidRPr="00E822DD">
        <w:rPr>
          <w:b/>
          <w:i/>
          <w:color w:val="000000" w:themeColor="text1"/>
          <w:sz w:val="18"/>
          <w:szCs w:val="18"/>
        </w:rPr>
        <w:t>Zasad</w:t>
      </w:r>
      <w:r w:rsidRPr="00B91DCD">
        <w:rPr>
          <w:b/>
          <w:i/>
          <w:sz w:val="18"/>
          <w:szCs w:val="18"/>
        </w:rPr>
        <w:t xml:space="preserve"> w sprawie dofinansowania podjęcia działalności gospodarczej obowiązujących w MUP Kielc</w:t>
      </w:r>
      <w:r w:rsidRPr="00E822DD">
        <w:rPr>
          <w:b/>
          <w:i/>
          <w:color w:val="000000" w:themeColor="text1"/>
          <w:sz w:val="18"/>
          <w:szCs w:val="18"/>
        </w:rPr>
        <w:t>e)</w:t>
      </w:r>
    </w:p>
    <w:p w14:paraId="480618D0" w14:textId="0605C7D8" w:rsidR="00906C7D" w:rsidRDefault="00906C7D" w:rsidP="003D2871">
      <w:pPr>
        <w:shd w:val="clear" w:color="auto" w:fill="FFFFFF"/>
        <w:spacing w:line="360" w:lineRule="auto"/>
        <w:jc w:val="both"/>
        <w:rPr>
          <w:spacing w:val="-2"/>
          <w:sz w:val="22"/>
          <w:szCs w:val="22"/>
        </w:rPr>
      </w:pPr>
      <w:bookmarkStart w:id="4" w:name="_Hlk223517448"/>
      <w:bookmarkEnd w:id="3"/>
      <w:r w:rsidRPr="00617DA7">
        <w:rPr>
          <w:spacing w:val="-2"/>
          <w:sz w:val="22"/>
          <w:szCs w:val="22"/>
        </w:rPr>
        <w:t>………………………………………………………………………………</w:t>
      </w:r>
      <w:r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……………………………………………………………………………………………………………</w:t>
      </w:r>
      <w:r>
        <w:rPr>
          <w:spacing w:val="-2"/>
          <w:sz w:val="22"/>
          <w:szCs w:val="22"/>
        </w:rPr>
        <w:t>.</w:t>
      </w:r>
      <w:r w:rsidRPr="00617DA7">
        <w:rPr>
          <w:spacing w:val="-2"/>
          <w:sz w:val="22"/>
          <w:szCs w:val="22"/>
        </w:rPr>
        <w:t>………………………………</w:t>
      </w:r>
      <w:r w:rsidR="003D2871">
        <w:rPr>
          <w:spacing w:val="-2"/>
          <w:sz w:val="22"/>
          <w:szCs w:val="22"/>
        </w:rPr>
        <w:t>…………</w:t>
      </w:r>
      <w:r w:rsidRPr="00617DA7">
        <w:rPr>
          <w:spacing w:val="-2"/>
          <w:sz w:val="22"/>
          <w:szCs w:val="22"/>
        </w:rPr>
        <w:t>………</w:t>
      </w:r>
    </w:p>
    <w:p w14:paraId="224680A8" w14:textId="5C349F90" w:rsidR="0075660D" w:rsidRDefault="003D2871" w:rsidP="0075660D">
      <w:pPr>
        <w:pStyle w:val="Akapitzlist"/>
        <w:shd w:val="clear" w:color="auto" w:fill="FFFFFF"/>
        <w:spacing w:after="120" w:line="360" w:lineRule="auto"/>
        <w:ind w:left="0"/>
        <w:jc w:val="both"/>
        <w:rPr>
          <w:rFonts w:eastAsia="TimesNewRoman"/>
          <w:i/>
          <w:iCs/>
          <w:sz w:val="18"/>
          <w:szCs w:val="18"/>
          <w:lang w:eastAsia="pl-PL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3C019967" wp14:editId="39443440">
                <wp:simplePos x="0" y="0"/>
                <wp:positionH relativeFrom="column">
                  <wp:posOffset>3075940</wp:posOffset>
                </wp:positionH>
                <wp:positionV relativeFrom="paragraph">
                  <wp:posOffset>244475</wp:posOffset>
                </wp:positionV>
                <wp:extent cx="209550" cy="176530"/>
                <wp:effectExtent l="0" t="0" r="19050" b="13970"/>
                <wp:wrapNone/>
                <wp:docPr id="568749705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FAC6A" w14:textId="77777777" w:rsidR="0075660D" w:rsidRDefault="0075660D" w:rsidP="0075660D">
                            <w:pPr>
                              <w:jc w:val="center"/>
                            </w:pPr>
                            <w:r>
                              <w:t xml:space="preserve">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9967" id="Prostokąt 59" o:spid="_x0000_s1026" style="position:absolute;left:0;text-align:left;margin-left:242.2pt;margin-top:19.25pt;width:16.5pt;height:13.9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DsEgIAACAEAAAOAAAAZHJzL2Uyb0RvYy54bWysU9tu2zAMfR+wfxD0vtjO4rYx4hRFugwD&#10;um5Atw9QZNkWJosapcTJvn6UkqbZ5WmYHgRSpI4OD6nF7X4wbKfQa7A1LyY5Z8pKaLTtav71y/rN&#10;D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" o:allowincell="f">
                <v:textbox>
                  <w:txbxContent>
                    <w:p w14:paraId="153FAC6A" w14:textId="77777777" w:rsidR="0075660D" w:rsidRDefault="0075660D" w:rsidP="0075660D">
                      <w:pPr>
                        <w:jc w:val="center"/>
                      </w:pPr>
                      <w:r>
                        <w:t xml:space="preserve"> NIE</w:t>
                      </w:r>
                    </w:p>
                  </w:txbxContent>
                </v:textbox>
              </v:rect>
            </w:pict>
          </mc:Fallback>
        </mc:AlternateContent>
      </w:r>
      <w:r w:rsidR="0075660D" w:rsidRPr="0075660D">
        <w:rPr>
          <w:b/>
          <w:bCs/>
          <w:i/>
          <w:iCs/>
          <w:spacing w:val="-2"/>
          <w:sz w:val="22"/>
          <w:szCs w:val="22"/>
        </w:rPr>
        <w:t>Prawo jazdy:</w:t>
      </w:r>
      <w:r w:rsidR="0075660D">
        <w:rPr>
          <w:b/>
          <w:bCs/>
          <w:i/>
          <w:iCs/>
          <w:spacing w:val="-2"/>
          <w:sz w:val="22"/>
          <w:szCs w:val="22"/>
        </w:rPr>
        <w:t xml:space="preserve"> </w:t>
      </w:r>
      <w:bookmarkStart w:id="5" w:name="_Hlk223949862"/>
      <w:r w:rsidR="0075660D">
        <w:rPr>
          <w:b/>
          <w:bCs/>
          <w:i/>
          <w:iCs/>
          <w:spacing w:val="-2"/>
          <w:sz w:val="22"/>
          <w:szCs w:val="22"/>
        </w:rPr>
        <w:t>(</w:t>
      </w:r>
      <w:r w:rsidR="0075660D" w:rsidRPr="00135C36">
        <w:rPr>
          <w:rFonts w:eastAsia="TimesNewRoman"/>
          <w:i/>
          <w:iCs/>
          <w:sz w:val="18"/>
          <w:szCs w:val="18"/>
          <w:lang w:eastAsia="pl-PL"/>
        </w:rPr>
        <w:t>właściwe zaznaczyć X)</w:t>
      </w:r>
      <w:bookmarkEnd w:id="5"/>
    </w:p>
    <w:p w14:paraId="42A8D391" w14:textId="1F5E224A" w:rsidR="0075660D" w:rsidRDefault="0075660D" w:rsidP="0075660D">
      <w:pPr>
        <w:pStyle w:val="Akapitzlist"/>
        <w:shd w:val="clear" w:color="auto" w:fill="FFFFFF"/>
        <w:spacing w:after="120" w:line="360" w:lineRule="auto"/>
        <w:ind w:left="0"/>
        <w:jc w:val="both"/>
        <w:rPr>
          <w:b/>
          <w:bCs/>
          <w:i/>
          <w:iCs/>
          <w:spacing w:val="-2"/>
          <w:sz w:val="22"/>
          <w:szCs w:val="22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1E4F13F4" wp14:editId="162BA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530" cy="176530"/>
                <wp:effectExtent l="0" t="0" r="13970" b="13970"/>
                <wp:wrapNone/>
                <wp:docPr id="1389211197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E04D1" w14:textId="1226A0A3" w:rsidR="0075660D" w:rsidRDefault="0075660D" w:rsidP="0075660D">
                            <w:pPr>
                              <w:jc w:val="center"/>
                            </w:pPr>
                            <w:r>
                              <w:t xml:space="preserve">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13F4" id="_x0000_s1027" style="position:absolute;left:0;text-align:left;margin-left:0;margin-top:0;width:13.9pt;height:13.9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" o:allowincell="f">
                <v:textbox>
                  <w:txbxContent>
                    <w:p w14:paraId="319E04D1" w14:textId="1226A0A3" w:rsidR="0075660D" w:rsidRDefault="0075660D" w:rsidP="0075660D">
                      <w:pPr>
                        <w:jc w:val="center"/>
                      </w:pPr>
                      <w:r>
                        <w:t xml:space="preserve"> NIE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spacing w:val="-2"/>
          <w:sz w:val="22"/>
          <w:szCs w:val="22"/>
        </w:rPr>
        <w:t xml:space="preserve">        posiada</w:t>
      </w:r>
      <w:r w:rsidR="00A27A90">
        <w:rPr>
          <w:b/>
          <w:bCs/>
          <w:i/>
          <w:iCs/>
          <w:spacing w:val="-2"/>
          <w:sz w:val="22"/>
          <w:szCs w:val="22"/>
        </w:rPr>
        <w:t>m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 w:rsidR="003D2871">
        <w:rPr>
          <w:b/>
          <w:bCs/>
          <w:i/>
          <w:iCs/>
          <w:spacing w:val="-2"/>
          <w:sz w:val="22"/>
          <w:szCs w:val="22"/>
        </w:rPr>
        <w:t xml:space="preserve">kat.: ……………………………                      nie </w:t>
      </w:r>
      <w:r>
        <w:rPr>
          <w:b/>
          <w:bCs/>
          <w:i/>
          <w:iCs/>
          <w:spacing w:val="-2"/>
          <w:sz w:val="22"/>
          <w:szCs w:val="22"/>
        </w:rPr>
        <w:t xml:space="preserve">posiadam </w:t>
      </w:r>
    </w:p>
    <w:p w14:paraId="36CB6A6C" w14:textId="77777777" w:rsidR="0075660D" w:rsidRDefault="0075660D" w:rsidP="0075660D">
      <w:pPr>
        <w:pStyle w:val="Akapitzlist"/>
        <w:shd w:val="clear" w:color="auto" w:fill="FFFFFF"/>
        <w:spacing w:after="120" w:line="360" w:lineRule="auto"/>
        <w:ind w:left="0"/>
        <w:jc w:val="both"/>
        <w:rPr>
          <w:b/>
          <w:bCs/>
          <w:i/>
          <w:iCs/>
          <w:spacing w:val="-2"/>
          <w:sz w:val="22"/>
          <w:szCs w:val="22"/>
        </w:rPr>
      </w:pPr>
    </w:p>
    <w:p w14:paraId="61B17601" w14:textId="462A8496" w:rsidR="0075660D" w:rsidRPr="00D96A30" w:rsidRDefault="0075660D" w:rsidP="0075660D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after="120" w:line="360" w:lineRule="auto"/>
        <w:ind w:left="0" w:firstLine="0"/>
        <w:jc w:val="both"/>
        <w:rPr>
          <w:b/>
          <w:bCs/>
          <w:spacing w:val="-2"/>
          <w:sz w:val="22"/>
          <w:szCs w:val="22"/>
        </w:rPr>
      </w:pPr>
      <w:r w:rsidRPr="00D96A30">
        <w:rPr>
          <w:b/>
          <w:bCs/>
          <w:spacing w:val="-2"/>
          <w:sz w:val="22"/>
          <w:szCs w:val="22"/>
        </w:rPr>
        <w:t xml:space="preserve">Czy do podjęcia i prowadzenia </w:t>
      </w:r>
      <w:r w:rsidR="00232CBD" w:rsidRPr="00D96A30">
        <w:rPr>
          <w:b/>
          <w:bCs/>
          <w:spacing w:val="-2"/>
          <w:sz w:val="22"/>
          <w:szCs w:val="22"/>
        </w:rPr>
        <w:t>planowanej działalności gospodarczej, zgodnie z odrębnymi przepisami prawa, konieczne jest posiadanie koncesji, licencji, zezwoleń, uprawnień zawodowych, kwalifikacji lub ukończenie odpowiednich szkoleń itp.?</w:t>
      </w:r>
      <w:r w:rsidR="00232CBD" w:rsidRPr="00D96A30">
        <w:rPr>
          <w:b/>
          <w:bCs/>
          <w:i/>
          <w:iCs/>
          <w:spacing w:val="-2"/>
          <w:sz w:val="22"/>
          <w:szCs w:val="22"/>
        </w:rPr>
        <w:t xml:space="preserve"> (</w:t>
      </w:r>
      <w:r w:rsidR="00232CBD" w:rsidRPr="00D96A30">
        <w:rPr>
          <w:rFonts w:eastAsia="TimesNewRoman"/>
          <w:b/>
          <w:bCs/>
          <w:i/>
          <w:iCs/>
          <w:sz w:val="22"/>
          <w:szCs w:val="22"/>
          <w:lang w:eastAsia="pl-PL"/>
        </w:rPr>
        <w:t>właściwe zaznaczyć X)</w:t>
      </w:r>
    </w:p>
    <w:p w14:paraId="15F14845" w14:textId="04E15A2F" w:rsidR="00232CBD" w:rsidRPr="00232CBD" w:rsidRDefault="00232CBD" w:rsidP="00232CBD">
      <w:pPr>
        <w:pStyle w:val="Akapitzlist"/>
        <w:shd w:val="clear" w:color="auto" w:fill="FFFFFF"/>
        <w:tabs>
          <w:tab w:val="left" w:pos="426"/>
        </w:tabs>
        <w:spacing w:after="120" w:line="360" w:lineRule="auto"/>
        <w:ind w:left="0"/>
        <w:jc w:val="both"/>
        <w:rPr>
          <w:spacing w:val="-2"/>
          <w:sz w:val="22"/>
          <w:szCs w:val="22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62CD10A7" wp14:editId="6ECDA04F">
                <wp:simplePos x="0" y="0"/>
                <wp:positionH relativeFrom="column">
                  <wp:posOffset>995045</wp:posOffset>
                </wp:positionH>
                <wp:positionV relativeFrom="paragraph">
                  <wp:posOffset>8890</wp:posOffset>
                </wp:positionV>
                <wp:extent cx="176530" cy="176530"/>
                <wp:effectExtent l="0" t="0" r="13970" b="13970"/>
                <wp:wrapNone/>
                <wp:docPr id="1315929999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2975" id="Prostokąt 43" o:spid="_x0000_s1026" style="position:absolute;margin-left:78.35pt;margin-top:.7pt;width:13.9pt;height:13.9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RkcIQN0AAAAIAQAA&#10;DwAAAAAAAAAAAAAAAABgBAAAZHJzL2Rvd25yZXYueG1sUEsFBgAAAAAEAAQA8wAAAGoFAAAAAA==&#10;" o:allowincell="f"/>
            </w:pict>
          </mc:Fallback>
        </mc:AlternateConten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186F3BF0" wp14:editId="5D072C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6530" cy="176530"/>
                <wp:effectExtent l="0" t="0" r="13970" b="13970"/>
                <wp:wrapNone/>
                <wp:docPr id="1644021522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669D" w14:textId="5A92EAD0" w:rsidR="00232CBD" w:rsidRDefault="00232CBD" w:rsidP="00232C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NIEn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3BF0" id="_x0000_s1028" style="position:absolute;left:0;text-align:left;margin-left:0;margin-top:-.05pt;width:13.9pt;height:13.9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" o:allowincell="f">
                <v:textbox>
                  <w:txbxContent>
                    <w:p w14:paraId="35F6669D" w14:textId="5A92EAD0" w:rsidR="00232CBD" w:rsidRDefault="00232CBD" w:rsidP="00232CBD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NIEn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spacing w:val="-2"/>
          <w:sz w:val="22"/>
          <w:szCs w:val="22"/>
        </w:rPr>
        <w:t xml:space="preserve">       Nie                         Tak, </w:t>
      </w:r>
      <w:proofErr w:type="spellStart"/>
      <w:r w:rsidRPr="00232CBD">
        <w:rPr>
          <w:spacing w:val="-2"/>
          <w:sz w:val="22"/>
          <w:szCs w:val="22"/>
        </w:rPr>
        <w:t>tj</w:t>
      </w:r>
      <w:proofErr w:type="spellEnd"/>
      <w:r w:rsidRPr="00232CBD">
        <w:rPr>
          <w:spacing w:val="-2"/>
          <w:sz w:val="22"/>
          <w:szCs w:val="22"/>
        </w:rPr>
        <w:t>:…………………………………</w:t>
      </w:r>
      <w:r w:rsidR="003D2871">
        <w:rPr>
          <w:spacing w:val="-2"/>
          <w:sz w:val="22"/>
          <w:szCs w:val="22"/>
        </w:rPr>
        <w:t>……………………….</w:t>
      </w:r>
      <w:r w:rsidRPr="00232CBD">
        <w:rPr>
          <w:spacing w:val="-2"/>
          <w:sz w:val="22"/>
          <w:szCs w:val="22"/>
        </w:rPr>
        <w:t>………………………….</w:t>
      </w:r>
    </w:p>
    <w:p w14:paraId="721B7E49" w14:textId="207E4285" w:rsidR="00232CBD" w:rsidRPr="00232CBD" w:rsidRDefault="00232CBD" w:rsidP="003D2871">
      <w:pPr>
        <w:pStyle w:val="Akapitzlist"/>
        <w:shd w:val="clear" w:color="auto" w:fill="FFFFFF"/>
        <w:tabs>
          <w:tab w:val="left" w:pos="426"/>
        </w:tabs>
        <w:spacing w:line="360" w:lineRule="auto"/>
        <w:ind w:left="0"/>
        <w:jc w:val="both"/>
        <w:rPr>
          <w:spacing w:val="-2"/>
          <w:sz w:val="22"/>
          <w:szCs w:val="22"/>
        </w:rPr>
      </w:pPr>
      <w:r w:rsidRPr="00232CBD">
        <w:rPr>
          <w:spacing w:val="-2"/>
          <w:sz w:val="22"/>
          <w:szCs w:val="22"/>
        </w:rPr>
        <w:tab/>
      </w:r>
      <w:r w:rsidRPr="00232CBD">
        <w:rPr>
          <w:spacing w:val="-2"/>
          <w:sz w:val="22"/>
          <w:szCs w:val="22"/>
        </w:rPr>
        <w:tab/>
      </w:r>
      <w:r w:rsidRPr="00232CBD">
        <w:rPr>
          <w:spacing w:val="-2"/>
          <w:sz w:val="22"/>
          <w:szCs w:val="22"/>
        </w:rPr>
        <w:tab/>
      </w:r>
      <w:r w:rsidRPr="00232CBD">
        <w:rPr>
          <w:spacing w:val="-2"/>
          <w:sz w:val="22"/>
          <w:szCs w:val="22"/>
        </w:rPr>
        <w:tab/>
      </w:r>
      <w:r w:rsidR="003D2871">
        <w:rPr>
          <w:spacing w:val="-2"/>
          <w:sz w:val="22"/>
          <w:szCs w:val="22"/>
        </w:rPr>
        <w:t xml:space="preserve">        </w:t>
      </w:r>
      <w:r w:rsidRPr="00232CBD">
        <w:rPr>
          <w:spacing w:val="-2"/>
          <w:sz w:val="22"/>
          <w:szCs w:val="22"/>
        </w:rPr>
        <w:t>………………………………………………………</w:t>
      </w:r>
      <w:r w:rsidR="003D2871">
        <w:rPr>
          <w:spacing w:val="-2"/>
          <w:sz w:val="22"/>
          <w:szCs w:val="22"/>
        </w:rPr>
        <w:t>……………………</w:t>
      </w:r>
      <w:r w:rsidRPr="00232CBD">
        <w:rPr>
          <w:spacing w:val="-2"/>
          <w:sz w:val="22"/>
          <w:szCs w:val="22"/>
        </w:rPr>
        <w:t>…………</w:t>
      </w:r>
    </w:p>
    <w:bookmarkEnd w:id="4"/>
    <w:p w14:paraId="43238917" w14:textId="3F9A9FC0" w:rsidR="00232CBD" w:rsidRDefault="0092628D" w:rsidP="003D2871">
      <w:pPr>
        <w:shd w:val="clear" w:color="auto" w:fill="FFFFFF"/>
        <w:ind w:left="2552"/>
        <w:jc w:val="both"/>
        <w:rPr>
          <w:b/>
          <w:i/>
          <w:color w:val="000000" w:themeColor="text1"/>
          <w:sz w:val="18"/>
          <w:szCs w:val="18"/>
        </w:rPr>
      </w:pPr>
      <w:r>
        <w:rPr>
          <w:b/>
          <w:bCs/>
          <w:i/>
          <w:iCs/>
          <w:spacing w:val="-2"/>
          <w:sz w:val="22"/>
          <w:szCs w:val="22"/>
        </w:rPr>
        <w:t>(</w:t>
      </w:r>
      <w:r w:rsidRPr="00B91DCD">
        <w:rPr>
          <w:b/>
          <w:i/>
          <w:sz w:val="18"/>
          <w:szCs w:val="18"/>
        </w:rPr>
        <w:t xml:space="preserve">na potwierdzenie załączyć odpowiednie dokumenty, o których mowa w </w:t>
      </w:r>
      <w:r w:rsidRPr="00B91DCD">
        <w:rPr>
          <w:rFonts w:cs="Times New Roman"/>
          <w:b/>
          <w:i/>
          <w:sz w:val="18"/>
          <w:szCs w:val="18"/>
        </w:rPr>
        <w:t xml:space="preserve">§ </w:t>
      </w:r>
      <w:r w:rsidRPr="00B91DCD">
        <w:rPr>
          <w:b/>
          <w:i/>
          <w:sz w:val="18"/>
          <w:szCs w:val="18"/>
        </w:rPr>
        <w:t xml:space="preserve">5 ust. </w:t>
      </w:r>
      <w:r>
        <w:rPr>
          <w:b/>
          <w:i/>
          <w:sz w:val="18"/>
          <w:szCs w:val="18"/>
        </w:rPr>
        <w:t>2</w:t>
      </w:r>
      <w:r w:rsidRPr="00B91DCD">
        <w:rPr>
          <w:b/>
          <w:i/>
          <w:sz w:val="18"/>
          <w:szCs w:val="18"/>
        </w:rPr>
        <w:t xml:space="preserve"> </w:t>
      </w:r>
      <w:r w:rsidRPr="00E822DD">
        <w:rPr>
          <w:b/>
          <w:i/>
          <w:color w:val="000000" w:themeColor="text1"/>
          <w:sz w:val="18"/>
          <w:szCs w:val="18"/>
        </w:rPr>
        <w:t>Zasad</w:t>
      </w:r>
      <w:r w:rsidRPr="00B91DCD">
        <w:rPr>
          <w:b/>
          <w:i/>
          <w:sz w:val="18"/>
          <w:szCs w:val="18"/>
        </w:rPr>
        <w:t xml:space="preserve"> w sprawie </w:t>
      </w:r>
      <w:r w:rsidR="003D2871">
        <w:rPr>
          <w:b/>
          <w:i/>
          <w:sz w:val="18"/>
          <w:szCs w:val="18"/>
        </w:rPr>
        <w:t xml:space="preserve">        </w:t>
      </w:r>
      <w:r w:rsidRPr="00B91DCD">
        <w:rPr>
          <w:b/>
          <w:i/>
          <w:sz w:val="18"/>
          <w:szCs w:val="18"/>
        </w:rPr>
        <w:t>dofinansowania podjęcia działalności gospodarczej obowiązujących w MUP Kielce</w:t>
      </w:r>
      <w:r w:rsidRPr="00E822DD">
        <w:rPr>
          <w:b/>
          <w:i/>
          <w:color w:val="000000" w:themeColor="text1"/>
          <w:sz w:val="18"/>
          <w:szCs w:val="18"/>
        </w:rPr>
        <w:t>)</w:t>
      </w:r>
    </w:p>
    <w:p w14:paraId="5C702FE0" w14:textId="77777777" w:rsidR="003D2871" w:rsidRPr="0092628D" w:rsidRDefault="003D2871" w:rsidP="003D2871">
      <w:pPr>
        <w:shd w:val="clear" w:color="auto" w:fill="FFFFFF"/>
        <w:spacing w:line="288" w:lineRule="auto"/>
        <w:ind w:left="2552"/>
        <w:jc w:val="both"/>
        <w:rPr>
          <w:b/>
          <w:bCs/>
          <w:i/>
          <w:iCs/>
          <w:spacing w:val="-2"/>
          <w:sz w:val="22"/>
          <w:szCs w:val="22"/>
        </w:rPr>
      </w:pPr>
    </w:p>
    <w:p w14:paraId="2AB347CF" w14:textId="5ACA650E" w:rsidR="00586865" w:rsidRPr="00D96A30" w:rsidRDefault="00F13A17" w:rsidP="00DA01CB">
      <w:pPr>
        <w:numPr>
          <w:ilvl w:val="0"/>
          <w:numId w:val="21"/>
        </w:numPr>
        <w:shd w:val="clear" w:color="auto" w:fill="FFFFFF"/>
        <w:spacing w:line="360" w:lineRule="auto"/>
        <w:ind w:left="426" w:hanging="426"/>
        <w:jc w:val="both"/>
        <w:rPr>
          <w:b/>
          <w:bCs/>
          <w:spacing w:val="-2"/>
          <w:sz w:val="22"/>
          <w:szCs w:val="22"/>
        </w:rPr>
      </w:pPr>
      <w:r w:rsidRPr="00D96A30">
        <w:rPr>
          <w:b/>
          <w:bCs/>
          <w:sz w:val="22"/>
          <w:szCs w:val="22"/>
        </w:rPr>
        <w:t>Czy</w:t>
      </w:r>
      <w:r w:rsidR="00586865" w:rsidRPr="00D96A30">
        <w:rPr>
          <w:b/>
          <w:bCs/>
          <w:sz w:val="22"/>
          <w:szCs w:val="22"/>
        </w:rPr>
        <w:t xml:space="preserve"> </w:t>
      </w:r>
      <w:r w:rsidR="00A27A90">
        <w:rPr>
          <w:b/>
          <w:bCs/>
          <w:sz w:val="22"/>
          <w:szCs w:val="22"/>
        </w:rPr>
        <w:t>W</w:t>
      </w:r>
      <w:r w:rsidRPr="00D96A30">
        <w:rPr>
          <w:b/>
          <w:bCs/>
          <w:sz w:val="22"/>
          <w:szCs w:val="22"/>
        </w:rPr>
        <w:t>nioskodawca</w:t>
      </w:r>
      <w:r w:rsidR="00586865" w:rsidRPr="00D96A30">
        <w:rPr>
          <w:b/>
          <w:bCs/>
          <w:sz w:val="22"/>
          <w:szCs w:val="22"/>
        </w:rPr>
        <w:t xml:space="preserve"> prowadzi</w:t>
      </w:r>
      <w:r w:rsidR="003B7A29" w:rsidRPr="00D96A30">
        <w:rPr>
          <w:b/>
          <w:bCs/>
          <w:sz w:val="22"/>
          <w:szCs w:val="22"/>
        </w:rPr>
        <w:t xml:space="preserve">ł </w:t>
      </w:r>
      <w:r w:rsidR="003975ED" w:rsidRPr="00D96A30">
        <w:rPr>
          <w:b/>
          <w:bCs/>
          <w:sz w:val="22"/>
          <w:szCs w:val="22"/>
        </w:rPr>
        <w:t xml:space="preserve">w przeszłości </w:t>
      </w:r>
      <w:r w:rsidR="003B7A29" w:rsidRPr="00D96A30">
        <w:rPr>
          <w:b/>
          <w:bCs/>
          <w:sz w:val="22"/>
          <w:szCs w:val="22"/>
        </w:rPr>
        <w:t>działalność gospodarczą</w:t>
      </w:r>
      <w:r w:rsidR="00E43199" w:rsidRPr="00D96A30">
        <w:rPr>
          <w:b/>
          <w:bCs/>
          <w:sz w:val="22"/>
          <w:szCs w:val="22"/>
        </w:rPr>
        <w:t xml:space="preserve">? </w:t>
      </w:r>
      <w:r w:rsidR="00E43199" w:rsidRPr="00D96A30">
        <w:rPr>
          <w:rFonts w:eastAsia="TimesNewRoman"/>
          <w:b/>
          <w:bCs/>
          <w:i/>
          <w:iCs/>
          <w:sz w:val="22"/>
          <w:szCs w:val="22"/>
          <w:lang w:eastAsia="pl-PL"/>
        </w:rPr>
        <w:t>(właściwe zaznaczyć X)</w:t>
      </w:r>
    </w:p>
    <w:p w14:paraId="3AD6AC36" w14:textId="77777777" w:rsidR="00E43199" w:rsidRPr="00135C36" w:rsidRDefault="004A7125" w:rsidP="009D4488">
      <w:pPr>
        <w:spacing w:line="192" w:lineRule="auto"/>
        <w:jc w:val="both"/>
        <w:rPr>
          <w:sz w:val="22"/>
          <w:szCs w:val="22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13504" behindDoc="0" locked="0" layoutInCell="0" allowOverlap="1" wp14:anchorId="7BAFAB74" wp14:editId="1D51695E">
                <wp:simplePos x="0" y="0"/>
                <wp:positionH relativeFrom="column">
                  <wp:posOffset>1830705</wp:posOffset>
                </wp:positionH>
                <wp:positionV relativeFrom="paragraph">
                  <wp:posOffset>116205</wp:posOffset>
                </wp:positionV>
                <wp:extent cx="176530" cy="176530"/>
                <wp:effectExtent l="0" t="0" r="13970" b="13970"/>
                <wp:wrapNone/>
                <wp:docPr id="1742765731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CE7A" id="Prostokąt 59" o:spid="_x0000_s1026" style="position:absolute;margin-left:144.15pt;margin-top:9.15pt;width:13.9pt;height:13.9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1dIo1t0AAAAJAQAA&#10;DwAAAAAAAAAAAAAAAABgBAAAZHJzL2Rvd25yZXYueG1sUEsFBgAAAAAEAAQA8wAAAGoFAAAAAA==&#10;" o:allowincell="f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358208" behindDoc="0" locked="0" layoutInCell="0" allowOverlap="1" wp14:anchorId="57440819" wp14:editId="67F795D3">
                <wp:simplePos x="0" y="0"/>
                <wp:positionH relativeFrom="column">
                  <wp:posOffset>4056380</wp:posOffset>
                </wp:positionH>
                <wp:positionV relativeFrom="paragraph">
                  <wp:posOffset>116205</wp:posOffset>
                </wp:positionV>
                <wp:extent cx="176530" cy="176530"/>
                <wp:effectExtent l="0" t="0" r="13970" b="13970"/>
                <wp:wrapNone/>
                <wp:docPr id="499041140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465E" id="Prostokąt 57" o:spid="_x0000_s1026" style="position:absolute;margin-left:319.4pt;margin-top:9.15pt;width:13.9pt;height:13.9pt;z-index: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SyhRed0AAAAJAQAA&#10;DwAAAAAAAAAAAAAAAABgBAAAZHJzL2Rvd25yZXYueG1sUEsFBgAAAAAEAAQA8wAAAGoFAAAAAA==&#10;" o:allowincell="f"/>
            </w:pict>
          </mc:Fallback>
        </mc:AlternateContent>
      </w:r>
      <w:r w:rsidR="00E43199" w:rsidRPr="00135C36">
        <w:rPr>
          <w:sz w:val="22"/>
          <w:szCs w:val="22"/>
        </w:rPr>
        <w:t xml:space="preserve">                                                   </w:t>
      </w:r>
    </w:p>
    <w:p w14:paraId="58996F8E" w14:textId="77777777" w:rsidR="00642F38" w:rsidRPr="00135C36" w:rsidRDefault="00FF0BD8" w:rsidP="006F795A">
      <w:pPr>
        <w:spacing w:line="360" w:lineRule="auto"/>
        <w:rPr>
          <w:sz w:val="22"/>
          <w:szCs w:val="22"/>
        </w:rPr>
      </w:pPr>
      <w:r w:rsidRPr="00135C36">
        <w:rPr>
          <w:sz w:val="22"/>
          <w:szCs w:val="22"/>
        </w:rPr>
        <w:t xml:space="preserve">                             </w:t>
      </w:r>
      <w:r w:rsidR="004A7125">
        <w:rPr>
          <w:sz w:val="22"/>
          <w:szCs w:val="22"/>
        </w:rPr>
        <w:t xml:space="preserve">                          </w:t>
      </w:r>
      <w:r w:rsidR="006F795A">
        <w:rPr>
          <w:sz w:val="22"/>
          <w:szCs w:val="22"/>
        </w:rPr>
        <w:t xml:space="preserve">     </w:t>
      </w:r>
      <w:r w:rsidRPr="00135C36">
        <w:rPr>
          <w:sz w:val="22"/>
          <w:szCs w:val="22"/>
        </w:rPr>
        <w:t xml:space="preserve">TAK                      </w:t>
      </w:r>
      <w:r w:rsidR="004A7125">
        <w:rPr>
          <w:sz w:val="22"/>
          <w:szCs w:val="22"/>
        </w:rPr>
        <w:t xml:space="preserve">                       </w:t>
      </w:r>
      <w:r w:rsidR="006F795A">
        <w:rPr>
          <w:sz w:val="22"/>
          <w:szCs w:val="22"/>
        </w:rPr>
        <w:t xml:space="preserve">    </w:t>
      </w:r>
      <w:r w:rsidR="004A7125">
        <w:rPr>
          <w:sz w:val="22"/>
          <w:szCs w:val="22"/>
        </w:rPr>
        <w:t xml:space="preserve">      </w:t>
      </w:r>
      <w:r w:rsidRPr="00135C36">
        <w:rPr>
          <w:sz w:val="22"/>
          <w:szCs w:val="22"/>
        </w:rPr>
        <w:t>NIE</w:t>
      </w:r>
    </w:p>
    <w:p w14:paraId="11596F8F" w14:textId="777D8881" w:rsidR="00642F38" w:rsidRDefault="00586865" w:rsidP="009D4488">
      <w:pPr>
        <w:spacing w:line="384" w:lineRule="auto"/>
        <w:ind w:firstLine="425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Jeżeli tak, proszę po</w:t>
      </w:r>
      <w:r w:rsidR="00F13A17" w:rsidRPr="00135C36">
        <w:rPr>
          <w:sz w:val="22"/>
          <w:szCs w:val="22"/>
        </w:rPr>
        <w:t>dać</w:t>
      </w:r>
      <w:r w:rsidR="00DF3DE1">
        <w:rPr>
          <w:sz w:val="22"/>
          <w:szCs w:val="22"/>
        </w:rPr>
        <w:t xml:space="preserve"> wszystkie </w:t>
      </w:r>
      <w:r w:rsidR="00613101" w:rsidRPr="007C0046">
        <w:rPr>
          <w:color w:val="000000" w:themeColor="text1"/>
          <w:sz w:val="22"/>
          <w:szCs w:val="22"/>
        </w:rPr>
        <w:t xml:space="preserve">rodzaje oraz okresy </w:t>
      </w:r>
      <w:r w:rsidR="00DF3DE1">
        <w:rPr>
          <w:sz w:val="22"/>
          <w:szCs w:val="22"/>
        </w:rPr>
        <w:t>prowadzone</w:t>
      </w:r>
      <w:r w:rsidR="00613101">
        <w:rPr>
          <w:sz w:val="22"/>
          <w:szCs w:val="22"/>
        </w:rPr>
        <w:t>j</w:t>
      </w:r>
      <w:r w:rsidR="00DF3DE1">
        <w:rPr>
          <w:sz w:val="22"/>
          <w:szCs w:val="22"/>
        </w:rPr>
        <w:t xml:space="preserve"> dotychczas działalności gospodarcze</w:t>
      </w:r>
      <w:r w:rsidR="00613101">
        <w:rPr>
          <w:sz w:val="22"/>
          <w:szCs w:val="22"/>
        </w:rPr>
        <w:t>j</w:t>
      </w:r>
      <w:r w:rsidR="00F13A17" w:rsidRPr="00135C36">
        <w:rPr>
          <w:sz w:val="22"/>
          <w:szCs w:val="22"/>
        </w:rPr>
        <w:t>:</w:t>
      </w:r>
    </w:p>
    <w:p w14:paraId="2F1973AD" w14:textId="77777777" w:rsidR="00BE7378" w:rsidRPr="00135C36" w:rsidRDefault="00BE7378" w:rsidP="009D4488">
      <w:pPr>
        <w:spacing w:line="384" w:lineRule="auto"/>
        <w:ind w:firstLine="425"/>
        <w:jc w:val="both"/>
        <w:rPr>
          <w:sz w:val="22"/>
          <w:szCs w:val="22"/>
        </w:rPr>
      </w:pPr>
    </w:p>
    <w:p w14:paraId="7E778C8F" w14:textId="77777777" w:rsidR="00BE7378" w:rsidRDefault="00066401" w:rsidP="00617DA7">
      <w:pPr>
        <w:spacing w:line="384" w:lineRule="auto"/>
        <w:ind w:left="709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okres prowadzenia działalności</w:t>
      </w:r>
      <w:r w:rsidR="00642F38" w:rsidRPr="00135C36">
        <w:rPr>
          <w:sz w:val="22"/>
          <w:szCs w:val="22"/>
        </w:rPr>
        <w:t>:</w:t>
      </w:r>
      <w:r w:rsidR="00586865" w:rsidRPr="00135C36">
        <w:rPr>
          <w:sz w:val="22"/>
          <w:szCs w:val="22"/>
        </w:rPr>
        <w:t xml:space="preserve"> od</w:t>
      </w:r>
      <w:r w:rsidR="00642F38" w:rsidRPr="00135C36">
        <w:rPr>
          <w:sz w:val="22"/>
          <w:szCs w:val="22"/>
        </w:rPr>
        <w:t xml:space="preserve"> </w:t>
      </w:r>
      <w:r w:rsidR="00617DA7">
        <w:rPr>
          <w:sz w:val="22"/>
          <w:szCs w:val="22"/>
        </w:rPr>
        <w:t>…………………………………</w:t>
      </w:r>
      <w:r w:rsidR="00642F38" w:rsidRPr="00617DA7">
        <w:rPr>
          <w:sz w:val="22"/>
          <w:szCs w:val="22"/>
        </w:rPr>
        <w:t xml:space="preserve"> </w:t>
      </w:r>
      <w:r w:rsidRPr="00135C36">
        <w:rPr>
          <w:sz w:val="22"/>
          <w:szCs w:val="22"/>
        </w:rPr>
        <w:t xml:space="preserve">do </w:t>
      </w:r>
      <w:r w:rsidR="00642F38" w:rsidRPr="00617DA7">
        <w:rPr>
          <w:sz w:val="22"/>
          <w:szCs w:val="22"/>
        </w:rPr>
        <w:t>……</w:t>
      </w:r>
      <w:r w:rsidR="00617DA7">
        <w:rPr>
          <w:sz w:val="22"/>
          <w:szCs w:val="22"/>
        </w:rPr>
        <w:t>.</w:t>
      </w:r>
      <w:r w:rsidR="00642F38" w:rsidRPr="00617DA7">
        <w:rPr>
          <w:sz w:val="22"/>
          <w:szCs w:val="22"/>
        </w:rPr>
        <w:t>…..………………………</w:t>
      </w:r>
    </w:p>
    <w:p w14:paraId="4B584C8D" w14:textId="77777777" w:rsidR="00617DA7" w:rsidRDefault="00617DA7" w:rsidP="00617DA7">
      <w:pPr>
        <w:spacing w:line="360" w:lineRule="auto"/>
        <w:ind w:left="1140"/>
        <w:jc w:val="both"/>
        <w:rPr>
          <w:sz w:val="22"/>
          <w:szCs w:val="22"/>
        </w:rPr>
      </w:pPr>
    </w:p>
    <w:p w14:paraId="157D87C7" w14:textId="25EAB37A" w:rsidR="0069451D" w:rsidRPr="00541635" w:rsidRDefault="00617DA7" w:rsidP="001531F0">
      <w:pPr>
        <w:spacing w:line="360" w:lineRule="auto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03BAB54" wp14:editId="2C2869AB">
                <wp:simplePos x="0" y="0"/>
                <wp:positionH relativeFrom="column">
                  <wp:posOffset>1172845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1440527520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C8010" id="Prostokąt 55" o:spid="_x0000_s1026" style="position:absolute;margin-left:92.35pt;margin-top:19.9pt;width:13.9pt;height:13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lOZX+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56A88C9" wp14:editId="030E3B53">
                <wp:simplePos x="0" y="0"/>
                <wp:positionH relativeFrom="column">
                  <wp:posOffset>996315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1386742440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12BF4" id="Prostokąt 53" o:spid="_x0000_s1026" style="position:absolute;margin-left:78.45pt;margin-top:19.9pt;width:13.9pt;height:13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LcZ5lb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4068A63" wp14:editId="19F7CA64">
                <wp:simplePos x="0" y="0"/>
                <wp:positionH relativeFrom="column">
                  <wp:posOffset>819785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483049533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7FC7" id="Prostokąt 51" o:spid="_x0000_s1026" style="position:absolute;margin-left:64.55pt;margin-top:19.9pt;width:13.9pt;height:1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L+TOF/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537408" behindDoc="0" locked="0" layoutInCell="0" allowOverlap="1" wp14:anchorId="521C2150" wp14:editId="1C36E2BD">
                <wp:simplePos x="0" y="0"/>
                <wp:positionH relativeFrom="column">
                  <wp:posOffset>643255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897921995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1495" id="Prostokąt 49" o:spid="_x0000_s1026" style="position:absolute;margin-left:50.65pt;margin-top:19.9pt;width:13.9pt;height:13.9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dkFf0d0AAAAJAQAA&#10;DwAAAAAAAAAAAAAAAABgBAAAZHJzL2Rvd25yZXYueG1sUEsFBgAAAAAEAAQA8wAAAGoFAAAAAA=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0A53CFD" wp14:editId="5E215E98">
                <wp:simplePos x="0" y="0"/>
                <wp:positionH relativeFrom="column">
                  <wp:posOffset>467029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67212941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B8CAF" id="Prostokąt 47" o:spid="_x0000_s1026" style="position:absolute;margin-left:36.75pt;margin-top:19.9pt;width:13.9pt;height:1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GCbkJt0AAAAIAQAA&#10;DwAAAAAAAAAAAAAAAABgBAAAZHJzL2Rvd25yZXYueG1sUEsFBgAAAAAEAAQA8wAAAGoFAAAAAA==&#10;" o:allowincell="f"/>
            </w:pict>
          </mc:Fallback>
        </mc:AlternateContent>
      </w:r>
      <w:r w:rsidR="0099091D" w:rsidRPr="00541635">
        <w:rPr>
          <w:sz w:val="22"/>
          <w:szCs w:val="22"/>
        </w:rPr>
        <w:t>symbol</w:t>
      </w:r>
      <w:r w:rsidR="003938CD" w:rsidRPr="00541635">
        <w:rPr>
          <w:b/>
          <w:sz w:val="22"/>
          <w:szCs w:val="22"/>
        </w:rPr>
        <w:t xml:space="preserve"> </w:t>
      </w:r>
      <w:r w:rsidR="003938CD" w:rsidRPr="00541635">
        <w:rPr>
          <w:sz w:val="22"/>
          <w:szCs w:val="22"/>
        </w:rPr>
        <w:t xml:space="preserve">podklasy rodzaju działalności </w:t>
      </w:r>
      <w:r w:rsidR="003938CD" w:rsidRPr="00541635">
        <w:rPr>
          <w:b/>
          <w:sz w:val="22"/>
          <w:szCs w:val="22"/>
        </w:rPr>
        <w:t>określony zgodnie z Polską Klasyfikacją Działalności (PKD)</w:t>
      </w:r>
      <w:r w:rsidR="00541635">
        <w:rPr>
          <w:b/>
          <w:sz w:val="22"/>
          <w:szCs w:val="22"/>
        </w:rPr>
        <w:t>:</w:t>
      </w:r>
      <w:r w:rsidR="0054163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 </w:t>
      </w:r>
      <w:r w:rsidR="00541635">
        <w:rPr>
          <w:b/>
          <w:sz w:val="22"/>
          <w:szCs w:val="22"/>
        </w:rPr>
        <w:t xml:space="preserve">- </w:t>
      </w:r>
      <w:r w:rsidR="00DE4316">
        <w:rPr>
          <w:sz w:val="22"/>
          <w:szCs w:val="22"/>
        </w:rPr>
        <w:t>…………………………………………………………………………………………</w:t>
      </w:r>
    </w:p>
    <w:p w14:paraId="0BCEACDF" w14:textId="77777777" w:rsidR="00BE7378" w:rsidRPr="001531F0" w:rsidRDefault="00BE7378" w:rsidP="001531F0">
      <w:pPr>
        <w:spacing w:line="360" w:lineRule="auto"/>
        <w:jc w:val="both"/>
        <w:rPr>
          <w:bCs/>
          <w:i/>
          <w:sz w:val="18"/>
          <w:szCs w:val="18"/>
        </w:rPr>
      </w:pPr>
    </w:p>
    <w:p w14:paraId="09CAFBC9" w14:textId="58C12497" w:rsidR="001531F0" w:rsidRPr="001531F0" w:rsidRDefault="001531F0" w:rsidP="001531F0">
      <w:pPr>
        <w:spacing w:line="360" w:lineRule="auto"/>
        <w:ind w:left="1418" w:firstLine="709"/>
        <w:jc w:val="both"/>
        <w:rPr>
          <w:bCs/>
          <w:iCs/>
          <w:sz w:val="18"/>
          <w:szCs w:val="18"/>
        </w:rPr>
      </w:pPr>
      <w:r w:rsidRPr="001531F0">
        <w:rPr>
          <w:bCs/>
          <w:iCs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bCs/>
          <w:iCs/>
          <w:sz w:val="18"/>
          <w:szCs w:val="18"/>
        </w:rPr>
        <w:t>.</w:t>
      </w:r>
    </w:p>
    <w:p w14:paraId="6042A952" w14:textId="7F739DCE" w:rsidR="00782981" w:rsidRDefault="00DF3DE1" w:rsidP="009D4488">
      <w:pPr>
        <w:spacing w:line="384" w:lineRule="auto"/>
        <w:jc w:val="both"/>
        <w:rPr>
          <w:b/>
          <w:i/>
          <w:sz w:val="18"/>
          <w:szCs w:val="18"/>
        </w:rPr>
      </w:pPr>
      <w:r w:rsidRPr="00135C36">
        <w:rPr>
          <w:b/>
          <w:i/>
          <w:sz w:val="18"/>
          <w:szCs w:val="18"/>
        </w:rPr>
        <w:t>(na potwierdzenie załączyć</w:t>
      </w:r>
      <w:r>
        <w:rPr>
          <w:b/>
          <w:i/>
          <w:sz w:val="18"/>
          <w:szCs w:val="18"/>
        </w:rPr>
        <w:t xml:space="preserve"> dokument</w:t>
      </w:r>
      <w:r w:rsidR="001531F0">
        <w:rPr>
          <w:b/>
          <w:i/>
          <w:sz w:val="18"/>
          <w:szCs w:val="18"/>
        </w:rPr>
        <w:t>y</w:t>
      </w:r>
      <w:r>
        <w:rPr>
          <w:b/>
          <w:i/>
          <w:sz w:val="18"/>
          <w:szCs w:val="18"/>
        </w:rPr>
        <w:t xml:space="preserve"> o wykreśleniu działalności gospodarczej lub in</w:t>
      </w:r>
      <w:r w:rsidR="001531F0">
        <w:rPr>
          <w:b/>
          <w:i/>
          <w:sz w:val="18"/>
          <w:szCs w:val="18"/>
        </w:rPr>
        <w:t>ne dokumenty</w:t>
      </w:r>
      <w:r>
        <w:rPr>
          <w:b/>
          <w:i/>
          <w:sz w:val="18"/>
          <w:szCs w:val="18"/>
        </w:rPr>
        <w:t xml:space="preserve"> potwierdzając</w:t>
      </w:r>
      <w:r w:rsidR="001531F0">
        <w:rPr>
          <w:b/>
          <w:i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 zaprzestanie jej wykonywania)</w:t>
      </w:r>
    </w:p>
    <w:p w14:paraId="0105C58D" w14:textId="77777777" w:rsidR="00BE7378" w:rsidRDefault="00BE7378" w:rsidP="009D4488">
      <w:pPr>
        <w:spacing w:line="384" w:lineRule="auto"/>
        <w:jc w:val="both"/>
        <w:rPr>
          <w:b/>
          <w:i/>
          <w:sz w:val="18"/>
          <w:szCs w:val="18"/>
        </w:rPr>
      </w:pPr>
    </w:p>
    <w:p w14:paraId="5578737C" w14:textId="38214B7A" w:rsidR="00985DB7" w:rsidRPr="00D96A30" w:rsidRDefault="00DD0CE1" w:rsidP="00DA01CB">
      <w:pPr>
        <w:numPr>
          <w:ilvl w:val="0"/>
          <w:numId w:val="21"/>
        </w:numPr>
        <w:spacing w:line="360" w:lineRule="auto"/>
        <w:ind w:left="425" w:hanging="425"/>
        <w:jc w:val="both"/>
        <w:rPr>
          <w:b/>
          <w:bCs/>
          <w:sz w:val="22"/>
          <w:szCs w:val="22"/>
        </w:rPr>
      </w:pPr>
      <w:r w:rsidRPr="00D96A30">
        <w:rPr>
          <w:b/>
          <w:bCs/>
          <w:sz w:val="22"/>
          <w:szCs w:val="22"/>
        </w:rPr>
        <w:t xml:space="preserve">Czy </w:t>
      </w:r>
      <w:r w:rsidR="00A27A90">
        <w:rPr>
          <w:b/>
          <w:bCs/>
          <w:sz w:val="22"/>
          <w:szCs w:val="22"/>
        </w:rPr>
        <w:t>W</w:t>
      </w:r>
      <w:r w:rsidRPr="00D96A30">
        <w:rPr>
          <w:b/>
          <w:bCs/>
          <w:sz w:val="22"/>
          <w:szCs w:val="22"/>
        </w:rPr>
        <w:t>nioskodawca będzie czynnym podatnikiem VAT</w:t>
      </w:r>
      <w:r w:rsidR="00FF0BD8" w:rsidRPr="00D96A30">
        <w:rPr>
          <w:b/>
          <w:bCs/>
          <w:sz w:val="22"/>
          <w:szCs w:val="22"/>
        </w:rPr>
        <w:t xml:space="preserve">? </w:t>
      </w:r>
      <w:r w:rsidR="00FF0BD8" w:rsidRPr="00D96A30">
        <w:rPr>
          <w:rFonts w:eastAsia="TimesNewRoman"/>
          <w:b/>
          <w:bCs/>
          <w:i/>
          <w:iCs/>
          <w:sz w:val="22"/>
          <w:szCs w:val="22"/>
          <w:lang w:eastAsia="pl-PL"/>
        </w:rPr>
        <w:t>(właściwe zaznaczyć X)</w:t>
      </w:r>
    </w:p>
    <w:p w14:paraId="08F33DE8" w14:textId="77777777" w:rsidR="00FF0BD8" w:rsidRPr="00135C36" w:rsidRDefault="00792922" w:rsidP="009D4488">
      <w:pPr>
        <w:ind w:left="426"/>
        <w:jc w:val="both"/>
        <w:rPr>
          <w:rFonts w:eastAsia="TimesNewRoman"/>
          <w:i/>
          <w:iCs/>
          <w:sz w:val="18"/>
          <w:szCs w:val="18"/>
          <w:lang w:eastAsia="pl-PL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4136DF43" wp14:editId="711FDDCF">
                <wp:simplePos x="0" y="0"/>
                <wp:positionH relativeFrom="column">
                  <wp:posOffset>1830705</wp:posOffset>
                </wp:positionH>
                <wp:positionV relativeFrom="paragraph">
                  <wp:posOffset>116840</wp:posOffset>
                </wp:positionV>
                <wp:extent cx="176530" cy="176530"/>
                <wp:effectExtent l="0" t="0" r="13970" b="13970"/>
                <wp:wrapNone/>
                <wp:docPr id="1773835606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9815" id="Prostokąt 45" o:spid="_x0000_s1026" style="position:absolute;margin-left:144.15pt;margin-top:9.2pt;width:13.9pt;height:13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BV3zineAAAACQEA&#10;AA8AAAAAAAAAAAAAAAAAYAQAAGRycy9kb3ducmV2LnhtbFBLBQYAAAAABAAEAPMAAABrBQAAAAA=&#10;" o:allowincell="f"/>
            </w:pict>
          </mc:Fallback>
        </mc:AlternateContent>
      </w:r>
      <w:r w:rsidR="004A7125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E8D518C" wp14:editId="3E7E51BC">
                <wp:simplePos x="0" y="0"/>
                <wp:positionH relativeFrom="column">
                  <wp:posOffset>4056380</wp:posOffset>
                </wp:positionH>
                <wp:positionV relativeFrom="paragraph">
                  <wp:posOffset>116840</wp:posOffset>
                </wp:positionV>
                <wp:extent cx="176530" cy="176530"/>
                <wp:effectExtent l="0" t="0" r="13970" b="13970"/>
                <wp:wrapNone/>
                <wp:docPr id="1911807104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97C5" id="Prostokąt 43" o:spid="_x0000_s1026" style="position:absolute;margin-left:319.4pt;margin-top:9.2pt;width:13.9pt;height:13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i423ht0AAAAJAQAA&#10;DwAAAAAAAAAAAAAAAABgBAAAZHJzL2Rvd25yZXYueG1sUEsFBgAAAAAEAAQA8wAAAGoFAAAAAA==&#10;" o:allowincell="f"/>
            </w:pict>
          </mc:Fallback>
        </mc:AlternateContent>
      </w:r>
    </w:p>
    <w:p w14:paraId="769AB4C3" w14:textId="77777777" w:rsidR="00FF0BD8" w:rsidRPr="00135C36" w:rsidRDefault="00FF0BD8" w:rsidP="006F795A">
      <w:pPr>
        <w:spacing w:line="360" w:lineRule="auto"/>
        <w:ind w:left="754"/>
        <w:rPr>
          <w:sz w:val="22"/>
          <w:szCs w:val="22"/>
        </w:rPr>
      </w:pPr>
      <w:r w:rsidRPr="00135C36">
        <w:rPr>
          <w:sz w:val="22"/>
          <w:szCs w:val="22"/>
        </w:rPr>
        <w:t xml:space="preserve">             </w:t>
      </w:r>
      <w:r w:rsidR="004A7125">
        <w:rPr>
          <w:sz w:val="22"/>
          <w:szCs w:val="22"/>
        </w:rPr>
        <w:t xml:space="preserve">                           </w:t>
      </w:r>
      <w:r w:rsidRPr="00135C36">
        <w:rPr>
          <w:sz w:val="22"/>
          <w:szCs w:val="22"/>
        </w:rPr>
        <w:t xml:space="preserve">  </w:t>
      </w:r>
      <w:r w:rsidR="006F795A">
        <w:rPr>
          <w:sz w:val="22"/>
          <w:szCs w:val="22"/>
        </w:rPr>
        <w:t xml:space="preserve">    </w:t>
      </w:r>
      <w:r w:rsidRPr="00135C36">
        <w:rPr>
          <w:sz w:val="22"/>
          <w:szCs w:val="22"/>
        </w:rPr>
        <w:t xml:space="preserve">TAK                       </w:t>
      </w:r>
      <w:r w:rsidR="004A7125">
        <w:rPr>
          <w:sz w:val="22"/>
          <w:szCs w:val="22"/>
        </w:rPr>
        <w:t xml:space="preserve">                     </w:t>
      </w:r>
      <w:r w:rsidR="006F795A">
        <w:rPr>
          <w:sz w:val="22"/>
          <w:szCs w:val="22"/>
        </w:rPr>
        <w:t xml:space="preserve">    </w:t>
      </w:r>
      <w:r w:rsidR="004A7125">
        <w:rPr>
          <w:sz w:val="22"/>
          <w:szCs w:val="22"/>
        </w:rPr>
        <w:t xml:space="preserve">       </w:t>
      </w:r>
      <w:r w:rsidRPr="00135C36">
        <w:rPr>
          <w:sz w:val="22"/>
          <w:szCs w:val="22"/>
        </w:rPr>
        <w:t>NIE</w:t>
      </w:r>
    </w:p>
    <w:p w14:paraId="446158E7" w14:textId="77777777" w:rsidR="00617DA7" w:rsidRDefault="00617DA7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75332ED7" w14:textId="77777777" w:rsidR="00184183" w:rsidRDefault="00184183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659C7BAB" w14:textId="77777777" w:rsidR="000D6DED" w:rsidRPr="00135C36" w:rsidRDefault="000D6DED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3F414296" w14:textId="77777777" w:rsidR="00AD42FB" w:rsidRPr="00135C36" w:rsidRDefault="00AD42FB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35C36">
        <w:rPr>
          <w:sz w:val="18"/>
          <w:szCs w:val="18"/>
        </w:rPr>
        <w:t>...........................................................................................</w:t>
      </w:r>
    </w:p>
    <w:p w14:paraId="45A44ACF" w14:textId="4D4856C6" w:rsidR="00AD42FB" w:rsidRPr="00135C36" w:rsidRDefault="00AD42FB" w:rsidP="009D4488">
      <w:pPr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          </w:t>
      </w:r>
      <w:r w:rsidRPr="00135C3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A7125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ab/>
      </w:r>
      <w:r w:rsidR="004A712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(</w:t>
      </w:r>
      <w:r w:rsidRPr="00135C36">
        <w:rPr>
          <w:i/>
          <w:sz w:val="18"/>
          <w:szCs w:val="18"/>
        </w:rPr>
        <w:t xml:space="preserve">czytelny podpis </w:t>
      </w:r>
      <w:r w:rsidR="00E6143C">
        <w:rPr>
          <w:i/>
          <w:sz w:val="18"/>
          <w:szCs w:val="18"/>
        </w:rPr>
        <w:t>w</w:t>
      </w:r>
      <w:r>
        <w:rPr>
          <w:i/>
          <w:sz w:val="18"/>
          <w:szCs w:val="18"/>
        </w:rPr>
        <w:t>nioskodawcy</w:t>
      </w:r>
      <w:r w:rsidRPr="00135C36">
        <w:rPr>
          <w:i/>
          <w:sz w:val="18"/>
          <w:szCs w:val="18"/>
        </w:rPr>
        <w:t>)</w:t>
      </w:r>
    </w:p>
    <w:p w14:paraId="4AD6CAA1" w14:textId="77777777" w:rsidR="00230555" w:rsidRDefault="00230555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641F94D9" w14:textId="77777777" w:rsidR="0038356B" w:rsidRDefault="0038356B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00A171BC" w14:textId="77777777" w:rsidR="008D671F" w:rsidRPr="00135C36" w:rsidRDefault="005C3513" w:rsidP="00541635">
      <w:pPr>
        <w:pStyle w:val="Tekstpodstawowywcity"/>
        <w:shd w:val="clear" w:color="auto" w:fill="D9D9D9"/>
        <w:ind w:left="0"/>
        <w:jc w:val="center"/>
        <w:rPr>
          <w:b/>
          <w:sz w:val="28"/>
          <w:szCs w:val="28"/>
        </w:rPr>
      </w:pPr>
      <w:r w:rsidRPr="00135C36">
        <w:rPr>
          <w:b/>
          <w:sz w:val="28"/>
          <w:szCs w:val="28"/>
        </w:rPr>
        <w:t>OŚWIADCZENIA WNIOSKODAWCY</w:t>
      </w:r>
    </w:p>
    <w:p w14:paraId="4C94EAC0" w14:textId="0B58247D" w:rsidR="008D671F" w:rsidRPr="00135C36" w:rsidRDefault="008D671F" w:rsidP="00541635">
      <w:pPr>
        <w:pStyle w:val="Tekstpodstawowywcity"/>
        <w:shd w:val="clear" w:color="auto" w:fill="D9D9D9"/>
        <w:ind w:left="0"/>
        <w:jc w:val="center"/>
        <w:rPr>
          <w:b/>
          <w:i/>
          <w:iCs/>
          <w:sz w:val="28"/>
          <w:szCs w:val="28"/>
        </w:rPr>
      </w:pPr>
      <w:r w:rsidRPr="00135C36">
        <w:rPr>
          <w:b/>
          <w:i/>
          <w:iCs/>
          <w:sz w:val="28"/>
          <w:szCs w:val="28"/>
        </w:rPr>
        <w:t xml:space="preserve">(wspólne dla wszystkich </w:t>
      </w:r>
      <w:r w:rsidR="00A27A90">
        <w:rPr>
          <w:b/>
          <w:i/>
          <w:iCs/>
          <w:sz w:val="28"/>
          <w:szCs w:val="28"/>
        </w:rPr>
        <w:t>W</w:t>
      </w:r>
      <w:r w:rsidRPr="00135C36">
        <w:rPr>
          <w:b/>
          <w:i/>
          <w:iCs/>
          <w:sz w:val="28"/>
          <w:szCs w:val="28"/>
        </w:rPr>
        <w:t>nioskodawców)</w:t>
      </w:r>
    </w:p>
    <w:p w14:paraId="07FE9D19" w14:textId="77777777" w:rsidR="00F41DA1" w:rsidRPr="00135C36" w:rsidRDefault="00F41DA1" w:rsidP="009D4488">
      <w:pPr>
        <w:tabs>
          <w:tab w:val="left" w:pos="720"/>
        </w:tabs>
        <w:jc w:val="both"/>
        <w:rPr>
          <w:b/>
          <w:bCs/>
          <w:sz w:val="22"/>
          <w:szCs w:val="22"/>
          <w:u w:val="single"/>
        </w:rPr>
      </w:pPr>
    </w:p>
    <w:p w14:paraId="4DDD82C0" w14:textId="77777777" w:rsidR="00F41DA1" w:rsidRPr="00135C36" w:rsidRDefault="00F41DA1" w:rsidP="009D4488">
      <w:pPr>
        <w:tabs>
          <w:tab w:val="left" w:pos="720"/>
        </w:tabs>
        <w:jc w:val="both"/>
        <w:rPr>
          <w:b/>
          <w:bCs/>
          <w:sz w:val="22"/>
          <w:szCs w:val="22"/>
          <w:u w:val="single"/>
        </w:rPr>
      </w:pPr>
    </w:p>
    <w:p w14:paraId="45EDE235" w14:textId="77777777" w:rsidR="00F41DA1" w:rsidRPr="00520563" w:rsidRDefault="00F41DA1" w:rsidP="00520563">
      <w:pPr>
        <w:shd w:val="clear" w:color="auto" w:fill="FFFFFF"/>
        <w:spacing w:line="276" w:lineRule="auto"/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520563">
        <w:rPr>
          <w:rFonts w:cs="Times New Roman"/>
          <w:b/>
          <w:bCs/>
          <w:sz w:val="22"/>
          <w:szCs w:val="22"/>
          <w:shd w:val="clear" w:color="auto" w:fill="FFFFFF"/>
        </w:rPr>
        <w:t>OŚWIADCZAM, ŻE:</w:t>
      </w:r>
    </w:p>
    <w:p w14:paraId="2B8370DC" w14:textId="77777777" w:rsidR="007108C7" w:rsidRPr="00135C36" w:rsidRDefault="007108C7" w:rsidP="009D4488">
      <w:pPr>
        <w:shd w:val="clear" w:color="auto" w:fill="FFFFFF"/>
        <w:spacing w:line="276" w:lineRule="auto"/>
        <w:jc w:val="both"/>
        <w:rPr>
          <w:rFonts w:cs="Times New Roman"/>
          <w:b/>
          <w:bCs/>
          <w:i/>
          <w:sz w:val="22"/>
          <w:szCs w:val="22"/>
          <w:u w:val="single"/>
          <w:shd w:val="clear" w:color="auto" w:fill="FFFFFF"/>
        </w:rPr>
      </w:pPr>
    </w:p>
    <w:p w14:paraId="0AAF736A" w14:textId="75DB99F6" w:rsidR="00F41DA1" w:rsidRDefault="00F41DA1" w:rsidP="009D4488">
      <w:pPr>
        <w:suppressAutoHyphens w:val="0"/>
        <w:spacing w:line="360" w:lineRule="auto"/>
        <w:jc w:val="both"/>
        <w:rPr>
          <w:rFonts w:cs="Times New Roman"/>
          <w:bCs/>
          <w:sz w:val="22"/>
          <w:szCs w:val="22"/>
        </w:rPr>
      </w:pPr>
      <w:r w:rsidRPr="00135C36">
        <w:rPr>
          <w:rFonts w:cs="Times New Roman"/>
          <w:bCs/>
          <w:sz w:val="22"/>
          <w:szCs w:val="22"/>
        </w:rPr>
        <w:t xml:space="preserve">zapoznałem się z treścią </w:t>
      </w:r>
      <w:r w:rsidR="00D77AE9" w:rsidRPr="007C0046">
        <w:rPr>
          <w:rFonts w:cs="Times New Roman"/>
          <w:bCs/>
          <w:iCs/>
          <w:color w:val="000000" w:themeColor="text1"/>
          <w:sz w:val="22"/>
          <w:szCs w:val="22"/>
        </w:rPr>
        <w:t>Zasad</w:t>
      </w:r>
      <w:r w:rsidRPr="007C0046">
        <w:rPr>
          <w:rFonts w:cs="Times New Roman"/>
          <w:bCs/>
          <w:iCs/>
          <w:color w:val="000000" w:themeColor="text1"/>
          <w:sz w:val="22"/>
          <w:szCs w:val="22"/>
        </w:rPr>
        <w:t xml:space="preserve"> </w:t>
      </w:r>
      <w:r w:rsidRPr="0088575F">
        <w:rPr>
          <w:rFonts w:cs="Times New Roman"/>
          <w:bCs/>
          <w:iCs/>
          <w:sz w:val="22"/>
          <w:szCs w:val="22"/>
        </w:rPr>
        <w:t>w sprawie dofinansowania podjęcia działalności gospodarczej obowiązujących w</w:t>
      </w:r>
      <w:r w:rsidR="00A27A90">
        <w:rPr>
          <w:rFonts w:cs="Times New Roman"/>
          <w:bCs/>
          <w:iCs/>
          <w:sz w:val="22"/>
          <w:szCs w:val="22"/>
        </w:rPr>
        <w:t> </w:t>
      </w:r>
      <w:r w:rsidRPr="0088575F">
        <w:rPr>
          <w:rFonts w:cs="Times New Roman"/>
          <w:bCs/>
          <w:iCs/>
          <w:sz w:val="22"/>
          <w:szCs w:val="22"/>
        </w:rPr>
        <w:t>Miejskim Urzędzie Pracy w Kielcach</w:t>
      </w:r>
      <w:r w:rsidRPr="0088575F">
        <w:rPr>
          <w:rFonts w:cs="Times New Roman"/>
          <w:bCs/>
          <w:sz w:val="22"/>
          <w:szCs w:val="22"/>
        </w:rPr>
        <w:t>;</w:t>
      </w:r>
    </w:p>
    <w:p w14:paraId="35254153" w14:textId="77777777" w:rsidR="0038356B" w:rsidRPr="00135C36" w:rsidRDefault="0038356B" w:rsidP="009D4488">
      <w:pPr>
        <w:suppressAutoHyphens w:val="0"/>
        <w:spacing w:line="360" w:lineRule="auto"/>
        <w:jc w:val="both"/>
        <w:rPr>
          <w:rFonts w:cs="Times New Roman"/>
          <w:bCs/>
          <w:sz w:val="22"/>
          <w:szCs w:val="22"/>
        </w:rPr>
      </w:pPr>
    </w:p>
    <w:p w14:paraId="07EB5831" w14:textId="77777777" w:rsidR="00F41DA1" w:rsidRPr="00135C36" w:rsidRDefault="00F41DA1" w:rsidP="0088575F">
      <w:pPr>
        <w:suppressAutoHyphens w:val="0"/>
        <w:spacing w:line="360" w:lineRule="auto"/>
        <w:jc w:val="both"/>
        <w:rPr>
          <w:rFonts w:cs="Times New Roman"/>
          <w:bCs/>
          <w:sz w:val="22"/>
          <w:szCs w:val="22"/>
        </w:rPr>
      </w:pPr>
      <w:r w:rsidRPr="00135C36">
        <w:rPr>
          <w:sz w:val="22"/>
          <w:szCs w:val="22"/>
        </w:rPr>
        <w:t>wykorzystam przyznane środki zgodnie z przeznaczeniem, a zakupion</w:t>
      </w:r>
      <w:r w:rsidR="00C40656" w:rsidRPr="00135C36">
        <w:rPr>
          <w:sz w:val="22"/>
          <w:szCs w:val="22"/>
        </w:rPr>
        <w:t>e</w:t>
      </w:r>
      <w:r w:rsidR="00BF3B9C">
        <w:rPr>
          <w:sz w:val="22"/>
          <w:szCs w:val="22"/>
        </w:rPr>
        <w:t xml:space="preserve"> z otrzymanych środków sprzęt i </w:t>
      </w:r>
      <w:r w:rsidRPr="00135C36">
        <w:rPr>
          <w:sz w:val="22"/>
          <w:szCs w:val="22"/>
        </w:rPr>
        <w:t>urządzenia będą służyć planowanej przeze mnie działalności gospodarczej;</w:t>
      </w:r>
    </w:p>
    <w:p w14:paraId="6AA3097E" w14:textId="77777777" w:rsidR="0038381D" w:rsidRPr="00135C36" w:rsidRDefault="0038381D" w:rsidP="009B2839">
      <w:pPr>
        <w:suppressAutoHyphens w:val="0"/>
        <w:spacing w:line="360" w:lineRule="auto"/>
        <w:jc w:val="both"/>
        <w:rPr>
          <w:rFonts w:cs="Times New Roman"/>
          <w:bCs/>
          <w:sz w:val="22"/>
          <w:szCs w:val="22"/>
        </w:rPr>
      </w:pPr>
    </w:p>
    <w:p w14:paraId="0BB021BC" w14:textId="2A357A17" w:rsidR="00F41DA1" w:rsidRPr="009B2839" w:rsidRDefault="0038381D" w:rsidP="0088575F">
      <w:pPr>
        <w:suppressAutoHyphens w:val="0"/>
        <w:spacing w:line="360" w:lineRule="auto"/>
        <w:jc w:val="both"/>
        <w:rPr>
          <w:spacing w:val="1"/>
          <w:sz w:val="22"/>
          <w:szCs w:val="22"/>
        </w:rPr>
      </w:pPr>
      <w:r w:rsidRPr="00135C36">
        <w:rPr>
          <w:spacing w:val="1"/>
          <w:sz w:val="22"/>
          <w:szCs w:val="22"/>
        </w:rPr>
        <w:t xml:space="preserve">zobowiązuję się do niezwłocznego informowania urzędu o wszelkich zmianach wynikłych po dniu złożenia wniosku, które mogą mieć wpływ na </w:t>
      </w:r>
      <w:r w:rsidR="000D6DED">
        <w:rPr>
          <w:spacing w:val="1"/>
          <w:sz w:val="22"/>
          <w:szCs w:val="22"/>
        </w:rPr>
        <w:t>realizację</w:t>
      </w:r>
      <w:r w:rsidR="00014212" w:rsidRPr="00135C36">
        <w:rPr>
          <w:spacing w:val="1"/>
          <w:sz w:val="22"/>
          <w:szCs w:val="22"/>
        </w:rPr>
        <w:t xml:space="preserve"> umowy o</w:t>
      </w:r>
      <w:r w:rsidRPr="00135C36">
        <w:rPr>
          <w:spacing w:val="1"/>
          <w:sz w:val="22"/>
          <w:szCs w:val="22"/>
        </w:rPr>
        <w:t xml:space="preserve"> dofinansowani</w:t>
      </w:r>
      <w:r w:rsidR="00014212" w:rsidRPr="00135C36">
        <w:rPr>
          <w:spacing w:val="1"/>
          <w:sz w:val="22"/>
          <w:szCs w:val="22"/>
        </w:rPr>
        <w:t>e</w:t>
      </w:r>
      <w:r w:rsidRPr="00135C36">
        <w:rPr>
          <w:spacing w:val="1"/>
          <w:sz w:val="22"/>
          <w:szCs w:val="22"/>
        </w:rPr>
        <w:t xml:space="preserve"> pod</w:t>
      </w:r>
      <w:r w:rsidR="00BF3B9C">
        <w:rPr>
          <w:spacing w:val="1"/>
          <w:sz w:val="22"/>
          <w:szCs w:val="22"/>
        </w:rPr>
        <w:t>jęcia działalności gospodarczej;</w:t>
      </w:r>
    </w:p>
    <w:p w14:paraId="7F0ADF8B" w14:textId="77777777" w:rsidR="00F41DA1" w:rsidRDefault="00F41DA1" w:rsidP="009D4488">
      <w:pPr>
        <w:shd w:val="clear" w:color="auto" w:fill="FFFFFF"/>
        <w:spacing w:line="274" w:lineRule="exact"/>
        <w:ind w:left="360"/>
        <w:jc w:val="both"/>
        <w:rPr>
          <w:rFonts w:ascii="Arial" w:hAnsi="Arial" w:cs="Arial"/>
          <w:spacing w:val="2"/>
          <w:sz w:val="20"/>
          <w:szCs w:val="20"/>
        </w:rPr>
      </w:pPr>
    </w:p>
    <w:p w14:paraId="5F2EC4D1" w14:textId="77777777" w:rsidR="009B2839" w:rsidRPr="0088575F" w:rsidRDefault="0088575F" w:rsidP="009B2839">
      <w:pPr>
        <w:spacing w:line="360" w:lineRule="auto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z</w:t>
      </w:r>
      <w:r w:rsidR="009B2839" w:rsidRPr="0088575F">
        <w:rPr>
          <w:spacing w:val="1"/>
          <w:sz w:val="22"/>
          <w:szCs w:val="22"/>
        </w:rPr>
        <w:t>obowiązuję się do prowadzenia działalności gospodarczej przez okres co najmniej 12 miesięcy oraz niezawieszania jej wykonywania łącznie na okres dłuższy niż 6 miesięcy (do okresu prowadzenia działalności gospodarczej nie wlicza się okresu zawieszenia wykonywania działalności gospodarczej);</w:t>
      </w:r>
    </w:p>
    <w:p w14:paraId="2041605E" w14:textId="77777777" w:rsidR="00B2381B" w:rsidRPr="0088575F" w:rsidRDefault="00B2381B" w:rsidP="009D4488">
      <w:pPr>
        <w:shd w:val="clear" w:color="auto" w:fill="FFFFFF"/>
        <w:spacing w:line="274" w:lineRule="exact"/>
        <w:ind w:left="360"/>
        <w:jc w:val="both"/>
        <w:rPr>
          <w:rFonts w:ascii="Arial" w:hAnsi="Arial" w:cs="Arial"/>
          <w:spacing w:val="2"/>
          <w:sz w:val="22"/>
          <w:szCs w:val="22"/>
          <w:u w:val="single"/>
        </w:rPr>
      </w:pPr>
    </w:p>
    <w:p w14:paraId="071AB2D8" w14:textId="344E52B3" w:rsidR="009B2839" w:rsidRPr="0088575F" w:rsidRDefault="0088575F" w:rsidP="009B2839">
      <w:pPr>
        <w:spacing w:line="360" w:lineRule="auto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 w:rsidR="009B2839" w:rsidRPr="0088575F">
        <w:rPr>
          <w:spacing w:val="1"/>
          <w:sz w:val="22"/>
          <w:szCs w:val="22"/>
        </w:rPr>
        <w:t>ie podejmę zatrudnienia w okresie 12 miesięcy prowadzenia działalności gospodarczej</w:t>
      </w:r>
      <w:r w:rsidR="00A27A90">
        <w:rPr>
          <w:spacing w:val="1"/>
          <w:sz w:val="22"/>
          <w:szCs w:val="22"/>
        </w:rPr>
        <w:t>;</w:t>
      </w:r>
    </w:p>
    <w:p w14:paraId="4D63A1DA" w14:textId="56047864" w:rsidR="0038356B" w:rsidRPr="0038356B" w:rsidRDefault="0038356B" w:rsidP="0038356B">
      <w:pPr>
        <w:spacing w:before="100" w:beforeAutospacing="1" w:after="240" w:line="360" w:lineRule="auto"/>
        <w:jc w:val="both"/>
        <w:rPr>
          <w:rFonts w:cs="Times New Roman"/>
          <w:sz w:val="22"/>
          <w:szCs w:val="22"/>
          <w:lang w:eastAsia="zh-CN"/>
        </w:rPr>
      </w:pPr>
      <w:r>
        <w:rPr>
          <w:rFonts w:cs="Times New Roman"/>
          <w:sz w:val="22"/>
          <w:szCs w:val="22"/>
          <w:lang w:eastAsia="zh-CN"/>
        </w:rPr>
        <w:t>n</w:t>
      </w:r>
      <w:r w:rsidRPr="0038356B">
        <w:rPr>
          <w:rFonts w:cs="Times New Roman"/>
          <w:sz w:val="22"/>
          <w:szCs w:val="22"/>
          <w:lang w:eastAsia="zh-CN"/>
        </w:rPr>
        <w:t>ie podlegam wykluczeniu z ubiegania się o udzielenie wsparcia na podstawie art. 5</w:t>
      </w:r>
      <w:r w:rsidR="00613101">
        <w:rPr>
          <w:rFonts w:cs="Times New Roman"/>
          <w:sz w:val="22"/>
          <w:szCs w:val="22"/>
          <w:lang w:eastAsia="zh-CN"/>
        </w:rPr>
        <w:t>l</w:t>
      </w:r>
      <w:r w:rsidRPr="0038356B">
        <w:rPr>
          <w:rFonts w:cs="Times New Roman"/>
          <w:sz w:val="22"/>
          <w:szCs w:val="22"/>
          <w:lang w:eastAsia="zh-CN"/>
        </w:rPr>
        <w:t xml:space="preserve"> rozporządzenia Rady (UE) nr 833/2014 z dnia 31 lipca 2014r. dotyczącego środków ograniczających w związku z działaniami Rosji destabilizującymi sytuację na Ukrainie, zm. rozporządzeniem Rady (UE) 2022/576 z dnia 8 kwietnia 2022r. w</w:t>
      </w:r>
      <w:r w:rsidR="00A27A90">
        <w:rPr>
          <w:rFonts w:cs="Times New Roman"/>
          <w:sz w:val="22"/>
          <w:szCs w:val="22"/>
          <w:lang w:eastAsia="zh-CN"/>
        </w:rPr>
        <w:t> </w:t>
      </w:r>
      <w:r w:rsidRPr="0038356B">
        <w:rPr>
          <w:rFonts w:cs="Times New Roman"/>
          <w:sz w:val="22"/>
          <w:szCs w:val="22"/>
          <w:lang w:eastAsia="zh-CN"/>
        </w:rPr>
        <w:t>sprawie zmiany rozporządzenia (UE) nr 833/2014 (Dz.U.UE.2022.111.1)</w:t>
      </w:r>
      <w:r w:rsidR="00A27A90">
        <w:rPr>
          <w:rFonts w:cs="Times New Roman"/>
          <w:sz w:val="22"/>
          <w:szCs w:val="22"/>
          <w:lang w:eastAsia="zh-CN"/>
        </w:rPr>
        <w:t>;</w:t>
      </w:r>
    </w:p>
    <w:p w14:paraId="21C638A7" w14:textId="7305C530" w:rsidR="0038356B" w:rsidRPr="0038356B" w:rsidRDefault="0038356B" w:rsidP="0038356B">
      <w:pPr>
        <w:spacing w:before="100" w:beforeAutospacing="1" w:after="240" w:line="360" w:lineRule="auto"/>
        <w:jc w:val="both"/>
        <w:rPr>
          <w:rFonts w:cs="Times New Roman"/>
          <w:sz w:val="22"/>
          <w:szCs w:val="22"/>
          <w:lang w:eastAsia="zh-CN"/>
        </w:rPr>
      </w:pPr>
      <w:r w:rsidRPr="0038356B">
        <w:rPr>
          <w:rFonts w:cs="Times New Roman"/>
          <w:sz w:val="22"/>
          <w:szCs w:val="22"/>
          <w:lang w:eastAsia="zh-CN"/>
        </w:rPr>
        <w:t xml:space="preserve"> </w:t>
      </w:r>
      <w:r>
        <w:rPr>
          <w:rFonts w:cs="Times New Roman"/>
          <w:sz w:val="22"/>
          <w:szCs w:val="22"/>
          <w:lang w:eastAsia="zh-CN"/>
        </w:rPr>
        <w:t>n</w:t>
      </w:r>
      <w:r w:rsidRPr="0038356B">
        <w:rPr>
          <w:rFonts w:cs="Times New Roman"/>
          <w:sz w:val="22"/>
          <w:szCs w:val="22"/>
          <w:lang w:eastAsia="zh-CN"/>
        </w:rPr>
        <w:t>ie jestem związany/a z osobami lub podmiotami, względem których stosowane są środki sankcyjne</w:t>
      </w:r>
      <w:r w:rsidRPr="0038356B">
        <w:rPr>
          <w:rFonts w:cs="Times New Roman"/>
          <w:sz w:val="22"/>
          <w:szCs w:val="22"/>
          <w:lang w:eastAsia="zh-CN"/>
        </w:rPr>
        <w:br/>
        <w:t>i które figurują na listach unijnych i krajowych oraz nie znajduję się na takiej liście</w:t>
      </w:r>
      <w:r w:rsidR="00A27A90">
        <w:rPr>
          <w:rFonts w:cs="Times New Roman"/>
          <w:sz w:val="22"/>
          <w:szCs w:val="22"/>
          <w:lang w:eastAsia="zh-CN"/>
        </w:rPr>
        <w:t>;</w:t>
      </w:r>
    </w:p>
    <w:p w14:paraId="5A9FA4B5" w14:textId="13C80B68" w:rsidR="0038381D" w:rsidRPr="0038356B" w:rsidRDefault="0038356B" w:rsidP="0038356B">
      <w:pPr>
        <w:spacing w:before="100" w:beforeAutospacing="1" w:after="240" w:line="360" w:lineRule="auto"/>
        <w:jc w:val="both"/>
        <w:rPr>
          <w:rFonts w:cs="Times New Roman"/>
          <w:sz w:val="22"/>
          <w:szCs w:val="22"/>
          <w:lang w:eastAsia="zh-CN"/>
        </w:rPr>
      </w:pPr>
      <w:r>
        <w:rPr>
          <w:rFonts w:cs="Times New Roman"/>
          <w:sz w:val="22"/>
          <w:szCs w:val="22"/>
          <w:lang w:eastAsia="zh-CN"/>
        </w:rPr>
        <w:t>z</w:t>
      </w:r>
      <w:r w:rsidRPr="0038356B">
        <w:rPr>
          <w:rFonts w:cs="Times New Roman"/>
          <w:sz w:val="22"/>
          <w:szCs w:val="22"/>
          <w:lang w:eastAsia="zh-CN"/>
        </w:rPr>
        <w:t xml:space="preserve">apoznałem się z rejestrem osób/podmiotów objętych przedmiotowymi sankcjami zamieszczonym na stronie BIP MSWiA: </w:t>
      </w:r>
      <w:hyperlink r:id="rId10" w:history="1">
        <w:r w:rsidRPr="002736B9">
          <w:rPr>
            <w:rStyle w:val="Hipercze"/>
            <w:rFonts w:cs="Times New Roman"/>
            <w:sz w:val="22"/>
            <w:szCs w:val="22"/>
            <w:lang w:eastAsia="zh-CN"/>
          </w:rPr>
          <w:t>https://www.gov.pl/web/mswia/lista-osob-i-podmiotow-objetych-sankcjami</w:t>
        </w:r>
      </w:hyperlink>
    </w:p>
    <w:p w14:paraId="397EA39F" w14:textId="77777777" w:rsidR="009B2839" w:rsidRDefault="009B2839" w:rsidP="009D4488">
      <w:pPr>
        <w:shd w:val="clear" w:color="auto" w:fill="FFFFFF"/>
        <w:spacing w:line="274" w:lineRule="exact"/>
        <w:jc w:val="both"/>
        <w:rPr>
          <w:rFonts w:ascii="Arial" w:hAnsi="Arial" w:cs="Arial"/>
          <w:spacing w:val="2"/>
          <w:sz w:val="20"/>
          <w:szCs w:val="20"/>
        </w:rPr>
      </w:pPr>
    </w:p>
    <w:p w14:paraId="4A57EBDE" w14:textId="77777777" w:rsidR="009B2839" w:rsidRDefault="009B2839" w:rsidP="009D4488">
      <w:pPr>
        <w:shd w:val="clear" w:color="auto" w:fill="FFFFFF"/>
        <w:spacing w:line="274" w:lineRule="exact"/>
        <w:jc w:val="both"/>
        <w:rPr>
          <w:rFonts w:ascii="Arial" w:hAnsi="Arial" w:cs="Arial"/>
          <w:spacing w:val="2"/>
          <w:sz w:val="20"/>
          <w:szCs w:val="20"/>
        </w:rPr>
      </w:pPr>
    </w:p>
    <w:p w14:paraId="71A436E4" w14:textId="77777777" w:rsidR="00C20671" w:rsidRDefault="00C20671" w:rsidP="009D4488">
      <w:pPr>
        <w:shd w:val="clear" w:color="auto" w:fill="FFFFFF"/>
        <w:spacing w:line="274" w:lineRule="exact"/>
        <w:jc w:val="both"/>
        <w:rPr>
          <w:rFonts w:ascii="Arial" w:hAnsi="Arial" w:cs="Arial"/>
          <w:spacing w:val="2"/>
          <w:sz w:val="20"/>
          <w:szCs w:val="20"/>
        </w:rPr>
      </w:pPr>
    </w:p>
    <w:p w14:paraId="37E9B17C" w14:textId="77777777" w:rsidR="00C20671" w:rsidRPr="00135C36" w:rsidRDefault="00C20671" w:rsidP="009D4488">
      <w:pPr>
        <w:shd w:val="clear" w:color="auto" w:fill="FFFFFF"/>
        <w:spacing w:line="274" w:lineRule="exact"/>
        <w:jc w:val="both"/>
        <w:rPr>
          <w:rFonts w:ascii="Arial" w:hAnsi="Arial" w:cs="Arial"/>
          <w:spacing w:val="2"/>
          <w:sz w:val="20"/>
          <w:szCs w:val="20"/>
        </w:rPr>
      </w:pPr>
    </w:p>
    <w:p w14:paraId="7230DB2E" w14:textId="77777777" w:rsidR="0038381D" w:rsidRPr="00135C36" w:rsidRDefault="0038381D" w:rsidP="009D4488">
      <w:pPr>
        <w:shd w:val="clear" w:color="auto" w:fill="FFFFFF"/>
        <w:spacing w:line="274" w:lineRule="exact"/>
        <w:jc w:val="both"/>
        <w:rPr>
          <w:rFonts w:ascii="Arial" w:hAnsi="Arial" w:cs="Arial"/>
          <w:spacing w:val="2"/>
          <w:sz w:val="20"/>
          <w:szCs w:val="20"/>
        </w:rPr>
      </w:pPr>
    </w:p>
    <w:p w14:paraId="57556646" w14:textId="77777777" w:rsidR="00AD42FB" w:rsidRPr="00135C36" w:rsidRDefault="00AD42FB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35C36">
        <w:rPr>
          <w:sz w:val="18"/>
          <w:szCs w:val="18"/>
        </w:rPr>
        <w:t>...........................................................................................</w:t>
      </w:r>
    </w:p>
    <w:p w14:paraId="3D03DB55" w14:textId="2D029CCF" w:rsidR="00F41DA1" w:rsidRPr="0038356B" w:rsidRDefault="00AD42FB" w:rsidP="0038356B">
      <w:pPr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          </w:t>
      </w:r>
      <w:r w:rsidRPr="00135C3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A7125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(</w:t>
      </w:r>
      <w:r w:rsidRPr="00135C36">
        <w:rPr>
          <w:i/>
          <w:sz w:val="18"/>
          <w:szCs w:val="18"/>
        </w:rPr>
        <w:t xml:space="preserve">czytelny podpis </w:t>
      </w:r>
      <w:r>
        <w:rPr>
          <w:i/>
          <w:sz w:val="18"/>
          <w:szCs w:val="18"/>
        </w:rPr>
        <w:t>wnioskodawcy</w:t>
      </w:r>
      <w:r w:rsidRPr="00135C36">
        <w:rPr>
          <w:i/>
          <w:sz w:val="18"/>
          <w:szCs w:val="18"/>
        </w:rPr>
        <w:t>)</w:t>
      </w:r>
    </w:p>
    <w:p w14:paraId="02D6AE98" w14:textId="77777777" w:rsidR="00F41DA1" w:rsidRPr="00135C36" w:rsidRDefault="00F41DA1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00F4A17D" w14:textId="77777777" w:rsidR="00F41DA1" w:rsidRPr="00135C36" w:rsidRDefault="00F41DA1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43E3E897" w14:textId="77777777" w:rsidR="00F41DA1" w:rsidRPr="00135C36" w:rsidRDefault="00F41DA1" w:rsidP="009D4488">
      <w:pPr>
        <w:shd w:val="clear" w:color="auto" w:fill="FFFFFF"/>
        <w:jc w:val="both"/>
        <w:rPr>
          <w:b/>
          <w:spacing w:val="3"/>
          <w:sz w:val="22"/>
          <w:szCs w:val="22"/>
        </w:rPr>
      </w:pPr>
    </w:p>
    <w:p w14:paraId="195ED1D4" w14:textId="77777777" w:rsidR="00CF0634" w:rsidRPr="00135C36" w:rsidRDefault="00CF0634" w:rsidP="00DE4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</w:p>
    <w:p w14:paraId="65A464BD" w14:textId="77777777" w:rsidR="000361D1" w:rsidRDefault="00E97B90" w:rsidP="00DE4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2"/>
          <w:szCs w:val="22"/>
        </w:rPr>
      </w:pPr>
      <w:r w:rsidRPr="00541635">
        <w:rPr>
          <w:b/>
          <w:bCs/>
          <w:sz w:val="22"/>
          <w:szCs w:val="22"/>
        </w:rPr>
        <w:t xml:space="preserve">Dokumenty załączone do wniosku należy przedłożyć w oryginale lub notarialnie </w:t>
      </w:r>
      <w:r w:rsidR="00541635">
        <w:rPr>
          <w:b/>
          <w:bCs/>
          <w:sz w:val="22"/>
          <w:szCs w:val="22"/>
        </w:rPr>
        <w:t>poświadczone</w:t>
      </w:r>
      <w:r w:rsidRPr="00541635">
        <w:rPr>
          <w:b/>
          <w:bCs/>
          <w:sz w:val="22"/>
          <w:szCs w:val="22"/>
        </w:rPr>
        <w:t xml:space="preserve"> za zgodność z</w:t>
      </w:r>
      <w:r w:rsidR="00541635">
        <w:rPr>
          <w:b/>
          <w:bCs/>
          <w:sz w:val="22"/>
          <w:szCs w:val="22"/>
        </w:rPr>
        <w:t xml:space="preserve"> </w:t>
      </w:r>
      <w:r w:rsidRPr="00541635">
        <w:rPr>
          <w:b/>
          <w:bCs/>
          <w:sz w:val="22"/>
          <w:szCs w:val="22"/>
        </w:rPr>
        <w:t>oryginałem ich kserokopie, ewentualnie kserokopie wraz z oryginałami do wglądu dla pracownika urzędu</w:t>
      </w:r>
      <w:r w:rsidR="00541635">
        <w:rPr>
          <w:b/>
          <w:bCs/>
          <w:sz w:val="22"/>
          <w:szCs w:val="22"/>
        </w:rPr>
        <w:t xml:space="preserve"> </w:t>
      </w:r>
      <w:r w:rsidRPr="00541635">
        <w:rPr>
          <w:b/>
          <w:bCs/>
          <w:sz w:val="22"/>
          <w:szCs w:val="22"/>
        </w:rPr>
        <w:t>przyjmującego</w:t>
      </w:r>
      <w:r w:rsidRPr="00E97B90">
        <w:rPr>
          <w:b/>
          <w:bCs/>
          <w:sz w:val="20"/>
          <w:szCs w:val="20"/>
        </w:rPr>
        <w:t xml:space="preserve"> </w:t>
      </w:r>
      <w:r w:rsidRPr="00541635">
        <w:rPr>
          <w:b/>
          <w:bCs/>
          <w:sz w:val="22"/>
          <w:szCs w:val="22"/>
        </w:rPr>
        <w:t>dokument.</w:t>
      </w:r>
    </w:p>
    <w:p w14:paraId="6EB9A5BC" w14:textId="77777777" w:rsidR="00DE4316" w:rsidRDefault="00DE4316" w:rsidP="00DE4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63181FE5" w14:textId="77777777" w:rsidR="00541635" w:rsidRDefault="00541635" w:rsidP="009D4488">
      <w:pPr>
        <w:spacing w:line="276" w:lineRule="auto"/>
        <w:jc w:val="both"/>
        <w:rPr>
          <w:b/>
          <w:bCs/>
          <w:sz w:val="22"/>
          <w:szCs w:val="22"/>
        </w:rPr>
      </w:pPr>
    </w:p>
    <w:p w14:paraId="2F8C851C" w14:textId="77777777" w:rsidR="00541635" w:rsidRPr="00541635" w:rsidRDefault="00541635" w:rsidP="009D4488">
      <w:pPr>
        <w:spacing w:line="276" w:lineRule="auto"/>
        <w:jc w:val="both"/>
        <w:rPr>
          <w:b/>
          <w:bCs/>
          <w:sz w:val="22"/>
          <w:szCs w:val="22"/>
        </w:rPr>
        <w:sectPr w:rsidR="00541635" w:rsidRPr="00541635" w:rsidSect="007A7000">
          <w:footerReference w:type="default" r:id="rId11"/>
          <w:pgSz w:w="11905" w:h="16837"/>
          <w:pgMar w:top="454" w:right="1021" w:bottom="454" w:left="1021" w:header="142" w:footer="0" w:gutter="0"/>
          <w:pgNumType w:start="1"/>
          <w:cols w:space="708"/>
          <w:docGrid w:linePitch="360"/>
        </w:sectPr>
      </w:pPr>
    </w:p>
    <w:p w14:paraId="3CDB52BF" w14:textId="77777777" w:rsidR="000361D1" w:rsidRPr="00135C36" w:rsidRDefault="000361D1" w:rsidP="00541635">
      <w:pPr>
        <w:pStyle w:val="Tekstpodstawowy"/>
        <w:spacing w:line="240" w:lineRule="auto"/>
        <w:jc w:val="right"/>
        <w:rPr>
          <w:b w:val="0"/>
          <w:i/>
          <w:sz w:val="18"/>
          <w:szCs w:val="18"/>
        </w:rPr>
      </w:pPr>
      <w:r w:rsidRPr="00135C36">
        <w:rPr>
          <w:b w:val="0"/>
          <w:i/>
          <w:sz w:val="18"/>
          <w:szCs w:val="18"/>
        </w:rPr>
        <w:lastRenderedPageBreak/>
        <w:t>Załącznik Nr 1</w:t>
      </w:r>
    </w:p>
    <w:p w14:paraId="45023F7B" w14:textId="77777777" w:rsidR="000B1966" w:rsidRPr="00135C36" w:rsidRDefault="000B1966" w:rsidP="009D4488">
      <w:pPr>
        <w:pStyle w:val="Tekstpodstawowy"/>
        <w:spacing w:line="240" w:lineRule="auto"/>
        <w:jc w:val="both"/>
        <w:rPr>
          <w:b w:val="0"/>
          <w:i/>
          <w:sz w:val="18"/>
          <w:szCs w:val="18"/>
        </w:rPr>
      </w:pPr>
    </w:p>
    <w:p w14:paraId="024A2036" w14:textId="77777777" w:rsidR="00287689" w:rsidRPr="00135C36" w:rsidRDefault="000361D1" w:rsidP="00541635">
      <w:pPr>
        <w:pStyle w:val="Nagwek3"/>
        <w:shd w:val="clear" w:color="auto" w:fill="D9D9D9"/>
        <w:jc w:val="center"/>
        <w:rPr>
          <w:sz w:val="28"/>
          <w:szCs w:val="28"/>
        </w:rPr>
      </w:pPr>
      <w:r w:rsidRPr="00135C36">
        <w:rPr>
          <w:sz w:val="28"/>
          <w:szCs w:val="28"/>
        </w:rPr>
        <w:t>OŚWIADCZENIE WNIOSKODAWCY</w:t>
      </w:r>
    </w:p>
    <w:p w14:paraId="70C278E1" w14:textId="77777777" w:rsidR="00D15F06" w:rsidRPr="00135C36" w:rsidRDefault="00D15F06" w:rsidP="009D4488">
      <w:pPr>
        <w:jc w:val="both"/>
        <w:rPr>
          <w:sz w:val="22"/>
        </w:rPr>
      </w:pPr>
    </w:p>
    <w:p w14:paraId="090F8DAE" w14:textId="77777777" w:rsidR="000B1966" w:rsidRPr="00135C36" w:rsidRDefault="000B1966" w:rsidP="009D4488">
      <w:pPr>
        <w:jc w:val="both"/>
        <w:rPr>
          <w:sz w:val="22"/>
        </w:rPr>
      </w:pPr>
    </w:p>
    <w:p w14:paraId="34BB109F" w14:textId="77777777" w:rsidR="000D6DED" w:rsidRPr="000D6DED" w:rsidRDefault="000D6DED" w:rsidP="009D4488">
      <w:pPr>
        <w:suppressAutoHyphens w:val="0"/>
        <w:spacing w:after="200" w:line="360" w:lineRule="auto"/>
        <w:jc w:val="both"/>
        <w:rPr>
          <w:rFonts w:eastAsia="Calibri" w:cs="Times New Roman"/>
          <w:lang w:eastAsia="en-US"/>
        </w:rPr>
      </w:pPr>
      <w:r w:rsidRPr="000D6DED">
        <w:rPr>
          <w:rFonts w:eastAsia="Calibri" w:cs="Times New Roman"/>
          <w:sz w:val="22"/>
          <w:szCs w:val="22"/>
          <w:lang w:eastAsia="en-US"/>
        </w:rPr>
        <w:t xml:space="preserve">Imię (imiona) i nazwisko </w:t>
      </w:r>
      <w:r w:rsidRPr="000D6DED">
        <w:rPr>
          <w:rFonts w:eastAsia="Calibri" w:cs="Times New Roman"/>
          <w:lang w:eastAsia="en-US"/>
        </w:rPr>
        <w:t>……………</w:t>
      </w:r>
      <w:r w:rsidR="00FA68A9">
        <w:rPr>
          <w:rFonts w:eastAsia="Calibri" w:cs="Times New Roman"/>
          <w:lang w:eastAsia="en-US"/>
        </w:rPr>
        <w:t>..</w:t>
      </w:r>
      <w:r w:rsidRPr="000D6DED">
        <w:rPr>
          <w:rFonts w:eastAsia="Calibri" w:cs="Times New Roman"/>
          <w:lang w:eastAsia="en-US"/>
        </w:rPr>
        <w:t>………………………</w:t>
      </w:r>
      <w:r w:rsidR="00FA68A9">
        <w:rPr>
          <w:rFonts w:eastAsia="Calibri" w:cs="Times New Roman"/>
          <w:lang w:eastAsia="en-US"/>
        </w:rPr>
        <w:t>.</w:t>
      </w:r>
      <w:r w:rsidRPr="000D6DED">
        <w:rPr>
          <w:rFonts w:eastAsia="Calibri" w:cs="Times New Roman"/>
          <w:lang w:eastAsia="en-US"/>
        </w:rPr>
        <w:t>………………………</w:t>
      </w:r>
      <w:r w:rsidR="00541635">
        <w:rPr>
          <w:rFonts w:eastAsia="Calibri" w:cs="Times New Roman"/>
          <w:lang w:eastAsia="en-US"/>
        </w:rPr>
        <w:t>…</w:t>
      </w:r>
      <w:r w:rsidR="00FA68A9">
        <w:rPr>
          <w:rFonts w:eastAsia="Calibri" w:cs="Times New Roman"/>
          <w:lang w:eastAsia="en-US"/>
        </w:rPr>
        <w:t>.</w:t>
      </w:r>
      <w:r w:rsidR="00541635">
        <w:rPr>
          <w:rFonts w:eastAsia="Calibri" w:cs="Times New Roman"/>
          <w:lang w:eastAsia="en-US"/>
        </w:rPr>
        <w:t>…….</w:t>
      </w:r>
      <w:r w:rsidRPr="000D6DED">
        <w:rPr>
          <w:rFonts w:eastAsia="Calibri" w:cs="Times New Roman"/>
          <w:lang w:eastAsia="en-US"/>
        </w:rPr>
        <w:t>………….</w:t>
      </w:r>
    </w:p>
    <w:p w14:paraId="07797763" w14:textId="609984DE" w:rsidR="00541635" w:rsidRDefault="0078616A" w:rsidP="00541635">
      <w:pPr>
        <w:suppressAutoHyphens w:val="0"/>
        <w:spacing w:after="200" w:line="360" w:lineRule="auto"/>
        <w:jc w:val="both"/>
        <w:rPr>
          <w:rFonts w:eastAsia="TimesNewRoman" w:cs="Times New Roman"/>
          <w:b/>
          <w:bCs/>
          <w:sz w:val="22"/>
          <w:szCs w:val="22"/>
          <w:lang w:eastAsia="pl-PL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0F12661A" wp14:editId="4FE3ADE4">
                <wp:simplePos x="0" y="0"/>
                <wp:positionH relativeFrom="column">
                  <wp:posOffset>3441065</wp:posOffset>
                </wp:positionH>
                <wp:positionV relativeFrom="paragraph">
                  <wp:posOffset>384175</wp:posOffset>
                </wp:positionV>
                <wp:extent cx="176530" cy="176530"/>
                <wp:effectExtent l="0" t="0" r="13970" b="13970"/>
                <wp:wrapNone/>
                <wp:docPr id="1683907924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BB3B" id="Prostokąt 41" o:spid="_x0000_s1026" style="position:absolute;margin-left:270.95pt;margin-top:30.25pt;width:13.9pt;height:13.9pt;z-index:251482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" strokeweight=".26mm"/>
            </w:pict>
          </mc:Fallback>
        </mc:AlternateContent>
      </w:r>
      <w:r w:rsidR="00B90D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6C92D160" wp14:editId="57775000">
                <wp:simplePos x="0" y="0"/>
                <wp:positionH relativeFrom="column">
                  <wp:posOffset>1195705</wp:posOffset>
                </wp:positionH>
                <wp:positionV relativeFrom="paragraph">
                  <wp:posOffset>389255</wp:posOffset>
                </wp:positionV>
                <wp:extent cx="176530" cy="176530"/>
                <wp:effectExtent l="0" t="0" r="13970" b="13970"/>
                <wp:wrapNone/>
                <wp:docPr id="1610522891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DC1A6" id="Prostokąt 39" o:spid="_x0000_s1026" style="position:absolute;margin-left:94.15pt;margin-top:30.65pt;width:13.9pt;height:13.9pt;z-index:251478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" strokeweight=".26mm"/>
            </w:pict>
          </mc:Fallback>
        </mc:AlternateContent>
      </w:r>
      <w:r w:rsidR="000D6DED" w:rsidRPr="000D6DED">
        <w:rPr>
          <w:rFonts w:eastAsia="Calibri" w:cs="Times New Roman"/>
          <w:b/>
          <w:lang w:eastAsia="en-US"/>
        </w:rPr>
        <w:t>Stan cywilny</w:t>
      </w:r>
      <w:r w:rsidR="000D6DED" w:rsidRPr="000D6DED">
        <w:rPr>
          <w:sz w:val="22"/>
          <w:lang w:eastAsia="zh-CN"/>
        </w:rPr>
        <w:t xml:space="preserve"> </w:t>
      </w:r>
      <w:r w:rsidR="000D6DED" w:rsidRPr="000D6DED">
        <w:rPr>
          <w:rFonts w:eastAsia="TimesNewRoman"/>
          <w:b/>
          <w:bCs/>
          <w:i/>
          <w:iCs/>
          <w:sz w:val="18"/>
          <w:szCs w:val="18"/>
          <w:lang w:eastAsia="pl-PL"/>
        </w:rPr>
        <w:t>(właściwe zaznaczyć X)</w:t>
      </w:r>
      <w:r w:rsidR="000D6DED" w:rsidRPr="000D6DED">
        <w:rPr>
          <w:rFonts w:eastAsia="TimesNewRoman" w:cs="Times New Roman"/>
          <w:b/>
          <w:bCs/>
          <w:sz w:val="22"/>
          <w:szCs w:val="22"/>
          <w:lang w:eastAsia="pl-PL"/>
        </w:rPr>
        <w:t>:</w:t>
      </w:r>
    </w:p>
    <w:p w14:paraId="59E5B95A" w14:textId="77777777" w:rsidR="000D6DED" w:rsidRPr="000D6DED" w:rsidRDefault="000D6DED" w:rsidP="00A73483">
      <w:pPr>
        <w:suppressAutoHyphens w:val="0"/>
        <w:spacing w:after="200" w:line="360" w:lineRule="auto"/>
        <w:rPr>
          <w:lang w:eastAsia="zh-CN"/>
        </w:rPr>
      </w:pPr>
      <w:r w:rsidRPr="000D6DED">
        <w:rPr>
          <w:rFonts w:cs="Times New Roman"/>
          <w:sz w:val="22"/>
          <w:lang w:eastAsia="zh-CN"/>
        </w:rPr>
        <w:t xml:space="preserve">                                     </w:t>
      </w:r>
      <w:r w:rsidR="0078616A">
        <w:rPr>
          <w:sz w:val="22"/>
          <w:lang w:eastAsia="zh-CN"/>
        </w:rPr>
        <w:t xml:space="preserve"> </w:t>
      </w:r>
      <w:r w:rsidR="00A73483">
        <w:rPr>
          <w:sz w:val="22"/>
          <w:lang w:eastAsia="zh-CN"/>
        </w:rPr>
        <w:t xml:space="preserve">     </w:t>
      </w:r>
      <w:r w:rsidR="00C553C9">
        <w:rPr>
          <w:sz w:val="22"/>
          <w:lang w:eastAsia="zh-CN"/>
        </w:rPr>
        <w:t>p</w:t>
      </w:r>
      <w:r w:rsidRPr="000D6DED">
        <w:rPr>
          <w:sz w:val="22"/>
          <w:lang w:eastAsia="zh-CN"/>
        </w:rPr>
        <w:t xml:space="preserve">anna/kawaler      </w:t>
      </w:r>
      <w:r w:rsidR="00C553C9">
        <w:rPr>
          <w:sz w:val="22"/>
          <w:lang w:eastAsia="zh-CN"/>
        </w:rPr>
        <w:t xml:space="preserve">  </w:t>
      </w:r>
      <w:r w:rsidR="0078616A">
        <w:rPr>
          <w:sz w:val="22"/>
          <w:lang w:eastAsia="zh-CN"/>
        </w:rPr>
        <w:t xml:space="preserve">            </w:t>
      </w:r>
      <w:r w:rsidR="00A73483">
        <w:rPr>
          <w:sz w:val="22"/>
          <w:lang w:eastAsia="zh-CN"/>
        </w:rPr>
        <w:t xml:space="preserve"> </w:t>
      </w:r>
      <w:r w:rsidR="0078616A">
        <w:rPr>
          <w:sz w:val="22"/>
          <w:lang w:eastAsia="zh-CN"/>
        </w:rPr>
        <w:t xml:space="preserve">    </w:t>
      </w:r>
      <w:r w:rsidR="00A73483">
        <w:rPr>
          <w:sz w:val="22"/>
          <w:lang w:eastAsia="zh-CN"/>
        </w:rPr>
        <w:t xml:space="preserve"> </w:t>
      </w:r>
      <w:r w:rsidR="0078616A">
        <w:rPr>
          <w:sz w:val="22"/>
          <w:lang w:eastAsia="zh-CN"/>
        </w:rPr>
        <w:t xml:space="preserve">  </w:t>
      </w:r>
      <w:r w:rsidR="00A73483">
        <w:rPr>
          <w:sz w:val="22"/>
          <w:lang w:eastAsia="zh-CN"/>
        </w:rPr>
        <w:t xml:space="preserve">   </w:t>
      </w:r>
      <w:r w:rsidR="0078616A">
        <w:rPr>
          <w:sz w:val="22"/>
          <w:lang w:eastAsia="zh-CN"/>
        </w:rPr>
        <w:t xml:space="preserve">          </w:t>
      </w:r>
      <w:r w:rsidR="00C553C9">
        <w:rPr>
          <w:sz w:val="22"/>
          <w:lang w:eastAsia="zh-CN"/>
        </w:rPr>
        <w:t>m</w:t>
      </w:r>
      <w:r w:rsidRPr="000D6DED">
        <w:rPr>
          <w:sz w:val="22"/>
          <w:lang w:eastAsia="zh-CN"/>
        </w:rPr>
        <w:t>ężatka/żonaty</w:t>
      </w:r>
    </w:p>
    <w:p w14:paraId="5D0487DD" w14:textId="77777777" w:rsidR="000D6DED" w:rsidRPr="000D6DED" w:rsidRDefault="0078616A" w:rsidP="009D4488">
      <w:pPr>
        <w:spacing w:line="120" w:lineRule="auto"/>
        <w:ind w:left="720"/>
        <w:jc w:val="both"/>
        <w:rPr>
          <w:sz w:val="22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17450138" wp14:editId="4D4C866D">
                <wp:simplePos x="0" y="0"/>
                <wp:positionH relativeFrom="column">
                  <wp:posOffset>3441065</wp:posOffset>
                </wp:positionH>
                <wp:positionV relativeFrom="paragraph">
                  <wp:posOffset>74295</wp:posOffset>
                </wp:positionV>
                <wp:extent cx="176530" cy="176530"/>
                <wp:effectExtent l="0" t="0" r="13970" b="13970"/>
                <wp:wrapNone/>
                <wp:docPr id="258711513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A065" id="Prostokąt 37" o:spid="_x0000_s1026" style="position:absolute;margin-left:270.95pt;margin-top:5.85pt;width:13.9pt;height:13.9pt;z-index:251549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" strokeweight=".26mm"/>
            </w:pict>
          </mc:Fallback>
        </mc:AlternateContent>
      </w:r>
      <w:r w:rsidR="00B90D77">
        <w:rPr>
          <w:rFonts w:cs="Times New Roman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BCDEF93" wp14:editId="766C840F">
                <wp:simplePos x="0" y="0"/>
                <wp:positionH relativeFrom="column">
                  <wp:posOffset>1195705</wp:posOffset>
                </wp:positionH>
                <wp:positionV relativeFrom="paragraph">
                  <wp:posOffset>62865</wp:posOffset>
                </wp:positionV>
                <wp:extent cx="176530" cy="176530"/>
                <wp:effectExtent l="0" t="0" r="13970" b="13970"/>
                <wp:wrapNone/>
                <wp:docPr id="777394433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98FB" id="Prostokąt 35" o:spid="_x0000_s1026" style="position:absolute;margin-left:94.15pt;margin-top:4.95pt;width:13.9pt;height:13.9pt;z-index:251543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" strokeweight=".26mm"/>
            </w:pict>
          </mc:Fallback>
        </mc:AlternateContent>
      </w:r>
    </w:p>
    <w:p w14:paraId="11DCFEC8" w14:textId="68F609A9" w:rsidR="000D6DED" w:rsidRPr="000D6DED" w:rsidRDefault="00541635" w:rsidP="00A73483">
      <w:pPr>
        <w:ind w:left="720"/>
        <w:rPr>
          <w:lang w:eastAsia="zh-CN"/>
        </w:rPr>
      </w:pPr>
      <w:r>
        <w:rPr>
          <w:rFonts w:cs="Times New Roman"/>
          <w:sz w:val="22"/>
          <w:lang w:eastAsia="zh-CN"/>
        </w:rPr>
        <w:t xml:space="preserve">                         </w:t>
      </w:r>
      <w:r w:rsidR="00C553C9">
        <w:rPr>
          <w:rFonts w:cs="Times New Roman"/>
          <w:sz w:val="22"/>
          <w:lang w:eastAsia="zh-CN"/>
        </w:rPr>
        <w:t xml:space="preserve"> </w:t>
      </w:r>
      <w:r w:rsidR="00A73483">
        <w:rPr>
          <w:rFonts w:cs="Times New Roman"/>
          <w:sz w:val="22"/>
          <w:lang w:eastAsia="zh-CN"/>
        </w:rPr>
        <w:t xml:space="preserve">    </w:t>
      </w:r>
      <w:r w:rsidR="000D6DED" w:rsidRPr="000D6DED">
        <w:rPr>
          <w:sz w:val="22"/>
          <w:lang w:eastAsia="zh-CN"/>
        </w:rPr>
        <w:t>wdowa/wdowiec</w:t>
      </w:r>
      <w:r w:rsidR="008F4171">
        <w:rPr>
          <w:sz w:val="22"/>
          <w:lang w:eastAsia="zh-CN"/>
        </w:rPr>
        <w:t>*</w:t>
      </w:r>
      <w:r w:rsidR="0078616A">
        <w:rPr>
          <w:sz w:val="22"/>
          <w:lang w:eastAsia="zh-CN"/>
        </w:rPr>
        <w:t xml:space="preserve">                </w:t>
      </w:r>
      <w:r w:rsidR="00A73483">
        <w:rPr>
          <w:sz w:val="22"/>
          <w:lang w:eastAsia="zh-CN"/>
        </w:rPr>
        <w:t xml:space="preserve"> </w:t>
      </w:r>
      <w:r w:rsidR="0078616A">
        <w:rPr>
          <w:sz w:val="22"/>
          <w:lang w:eastAsia="zh-CN"/>
        </w:rPr>
        <w:t xml:space="preserve">     </w:t>
      </w:r>
      <w:r w:rsidR="00A73483">
        <w:rPr>
          <w:sz w:val="22"/>
          <w:lang w:eastAsia="zh-CN"/>
        </w:rPr>
        <w:t xml:space="preserve">   </w:t>
      </w:r>
      <w:r w:rsidR="0078616A">
        <w:rPr>
          <w:sz w:val="22"/>
          <w:lang w:eastAsia="zh-CN"/>
        </w:rPr>
        <w:t xml:space="preserve">        </w:t>
      </w:r>
      <w:r w:rsidR="00C553C9">
        <w:rPr>
          <w:sz w:val="22"/>
          <w:lang w:eastAsia="zh-CN"/>
        </w:rPr>
        <w:t>r</w:t>
      </w:r>
      <w:r w:rsidR="000D6DED" w:rsidRPr="000D6DED">
        <w:rPr>
          <w:sz w:val="22"/>
          <w:lang w:eastAsia="zh-CN"/>
        </w:rPr>
        <w:t>ozwiedziony/rozwiedziona</w:t>
      </w:r>
      <w:r w:rsidR="008F4171">
        <w:rPr>
          <w:sz w:val="22"/>
          <w:lang w:eastAsia="zh-CN"/>
        </w:rPr>
        <w:t>*</w:t>
      </w:r>
      <w:r w:rsidR="000D6DED" w:rsidRPr="000D6DED">
        <w:rPr>
          <w:sz w:val="22"/>
          <w:lang w:eastAsia="zh-CN"/>
        </w:rPr>
        <w:t xml:space="preserve">  </w:t>
      </w:r>
    </w:p>
    <w:p w14:paraId="6626FBCC" w14:textId="77777777" w:rsidR="000D6DED" w:rsidRPr="000D6DED" w:rsidRDefault="000D6DED" w:rsidP="009D4488">
      <w:pPr>
        <w:ind w:left="720"/>
        <w:jc w:val="both"/>
        <w:rPr>
          <w:lang w:eastAsia="zh-CN"/>
        </w:rPr>
      </w:pPr>
      <w:r w:rsidRPr="000D6DED">
        <w:rPr>
          <w:rFonts w:cs="Times New Roman"/>
          <w:sz w:val="22"/>
          <w:lang w:eastAsia="zh-CN"/>
        </w:rPr>
        <w:t xml:space="preserve">  </w:t>
      </w:r>
    </w:p>
    <w:p w14:paraId="0096A358" w14:textId="77777777" w:rsidR="000D6DED" w:rsidRPr="000D6DED" w:rsidRDefault="000D6DED" w:rsidP="009D4488">
      <w:pPr>
        <w:tabs>
          <w:tab w:val="left" w:pos="2127"/>
        </w:tabs>
        <w:jc w:val="both"/>
        <w:rPr>
          <w:i/>
          <w:sz w:val="16"/>
          <w:szCs w:val="16"/>
          <w:lang w:eastAsia="zh-CN"/>
        </w:rPr>
      </w:pPr>
    </w:p>
    <w:p w14:paraId="2E051F77" w14:textId="77777777" w:rsidR="000D6DED" w:rsidRPr="000D6DED" w:rsidRDefault="0078616A" w:rsidP="009D4488">
      <w:pPr>
        <w:spacing w:line="480" w:lineRule="auto"/>
        <w:jc w:val="both"/>
        <w:rPr>
          <w:b/>
          <w:bCs/>
          <w:lang w:eastAsia="zh-CN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3C13335A" wp14:editId="47A5DFEF">
                <wp:simplePos x="0" y="0"/>
                <wp:positionH relativeFrom="column">
                  <wp:posOffset>1475740</wp:posOffset>
                </wp:positionH>
                <wp:positionV relativeFrom="paragraph">
                  <wp:posOffset>306070</wp:posOffset>
                </wp:positionV>
                <wp:extent cx="176530" cy="176530"/>
                <wp:effectExtent l="0" t="0" r="13970" b="13970"/>
                <wp:wrapNone/>
                <wp:docPr id="8892840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96A1D" id="Prostokąt 33" o:spid="_x0000_s1026" style="position:absolute;margin-left:116.2pt;margin-top:24.1pt;width:13.9pt;height:13.9pt;z-index:251483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" strokeweight=".26mm"/>
            </w:pict>
          </mc:Fallback>
        </mc:AlternateContent>
      </w:r>
      <w:r w:rsidR="000D6DED" w:rsidRPr="000D6DED">
        <w:rPr>
          <w:b/>
          <w:bCs/>
          <w:iCs/>
          <w:sz w:val="22"/>
          <w:szCs w:val="22"/>
          <w:lang w:eastAsia="zh-CN"/>
        </w:rPr>
        <w:t xml:space="preserve">Oświadczenie o wspólnocie lub rozdzielności majątkowej </w:t>
      </w:r>
      <w:r w:rsidR="000D6DED" w:rsidRPr="000D6DED">
        <w:rPr>
          <w:rFonts w:eastAsia="TimesNewRoman"/>
          <w:b/>
          <w:bCs/>
          <w:i/>
          <w:iCs/>
          <w:sz w:val="18"/>
          <w:szCs w:val="18"/>
          <w:lang w:eastAsia="pl-PL"/>
        </w:rPr>
        <w:t>(właściwe zaznaczyć X)</w:t>
      </w:r>
      <w:r w:rsidR="000D6DED" w:rsidRPr="000D6DED">
        <w:rPr>
          <w:rFonts w:eastAsia="TimesNewRoman" w:cs="Times New Roman"/>
          <w:b/>
          <w:bCs/>
          <w:sz w:val="22"/>
          <w:szCs w:val="22"/>
          <w:lang w:eastAsia="pl-PL"/>
        </w:rPr>
        <w:t>:</w:t>
      </w:r>
      <w:r w:rsidR="000D6DED" w:rsidRPr="000D6DED">
        <w:rPr>
          <w:b/>
          <w:bCs/>
          <w:sz w:val="22"/>
          <w:lang w:eastAsia="zh-CN"/>
        </w:rPr>
        <w:t xml:space="preserve">     </w:t>
      </w:r>
    </w:p>
    <w:p w14:paraId="1594F06D" w14:textId="77777777" w:rsidR="000D6DED" w:rsidRPr="000D6DED" w:rsidRDefault="000D6DED" w:rsidP="00A73483">
      <w:pPr>
        <w:tabs>
          <w:tab w:val="left" w:pos="2268"/>
        </w:tabs>
        <w:spacing w:line="408" w:lineRule="auto"/>
        <w:ind w:left="714"/>
        <w:rPr>
          <w:lang w:eastAsia="zh-CN"/>
        </w:rPr>
      </w:pPr>
      <w:r w:rsidRPr="000D6DED">
        <w:rPr>
          <w:rFonts w:cs="Times New Roman"/>
          <w:i/>
          <w:sz w:val="18"/>
          <w:szCs w:val="18"/>
          <w:lang w:eastAsia="zh-CN"/>
        </w:rPr>
        <w:t xml:space="preserve">                                             </w:t>
      </w:r>
      <w:r w:rsidR="00FA68A9">
        <w:rPr>
          <w:rFonts w:cs="Times New Roman"/>
          <w:i/>
          <w:sz w:val="18"/>
          <w:szCs w:val="18"/>
          <w:lang w:eastAsia="zh-CN"/>
        </w:rPr>
        <w:t xml:space="preserve"> </w:t>
      </w:r>
      <w:r w:rsidRPr="000D6DED">
        <w:rPr>
          <w:iCs/>
          <w:sz w:val="22"/>
          <w:szCs w:val="22"/>
          <w:lang w:eastAsia="zh-CN"/>
        </w:rPr>
        <w:t>p</w:t>
      </w:r>
      <w:r w:rsidRPr="000D6DED">
        <w:rPr>
          <w:sz w:val="22"/>
          <w:szCs w:val="22"/>
          <w:lang w:eastAsia="zh-CN"/>
        </w:rPr>
        <w:t>ozostaję w ustawowej małżeńskiej wspólności majątkowej</w:t>
      </w:r>
    </w:p>
    <w:p w14:paraId="0DD83C90" w14:textId="61AD312A" w:rsidR="000D6DED" w:rsidRDefault="000751B0" w:rsidP="00A73483">
      <w:pPr>
        <w:tabs>
          <w:tab w:val="left" w:pos="2127"/>
        </w:tabs>
        <w:rPr>
          <w:sz w:val="22"/>
          <w:szCs w:val="22"/>
          <w:lang w:eastAsia="zh-CN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18C9E4E" wp14:editId="4AA1DEF1">
                <wp:simplePos x="0" y="0"/>
                <wp:positionH relativeFrom="column">
                  <wp:posOffset>1477645</wp:posOffset>
                </wp:positionH>
                <wp:positionV relativeFrom="paragraph">
                  <wp:posOffset>2540</wp:posOffset>
                </wp:positionV>
                <wp:extent cx="176530" cy="176530"/>
                <wp:effectExtent l="0" t="0" r="13970" b="13970"/>
                <wp:wrapNone/>
                <wp:docPr id="428339445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E998" id="Prostokąt 31" o:spid="_x0000_s1026" style="position:absolute;margin-left:116.35pt;margin-top:.2pt;width:13.9pt;height:13.9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" strokeweight=".26mm"/>
            </w:pict>
          </mc:Fallback>
        </mc:AlternateContent>
      </w:r>
      <w:r w:rsidR="000D6DED" w:rsidRPr="000D6DED">
        <w:rPr>
          <w:rFonts w:cs="Times New Roman"/>
          <w:i/>
          <w:sz w:val="18"/>
          <w:szCs w:val="18"/>
          <w:lang w:eastAsia="zh-CN"/>
        </w:rPr>
        <w:t xml:space="preserve">                                                      </w:t>
      </w:r>
      <w:r w:rsidR="00C553C9">
        <w:rPr>
          <w:rFonts w:cs="Times New Roman"/>
          <w:i/>
          <w:sz w:val="18"/>
          <w:szCs w:val="18"/>
          <w:lang w:eastAsia="zh-CN"/>
        </w:rPr>
        <w:t xml:space="preserve">     </w:t>
      </w:r>
      <w:r w:rsidR="000D6DED" w:rsidRPr="000D6DED">
        <w:rPr>
          <w:rFonts w:cs="Times New Roman"/>
          <w:i/>
          <w:sz w:val="18"/>
          <w:szCs w:val="18"/>
          <w:lang w:eastAsia="zh-CN"/>
        </w:rPr>
        <w:t xml:space="preserve"> </w:t>
      </w:r>
      <w:r w:rsidR="00FA68A9">
        <w:rPr>
          <w:rFonts w:cs="Times New Roman"/>
          <w:i/>
          <w:sz w:val="18"/>
          <w:szCs w:val="18"/>
          <w:lang w:eastAsia="zh-CN"/>
        </w:rPr>
        <w:t xml:space="preserve">  </w:t>
      </w:r>
      <w:r w:rsidR="000D6DED" w:rsidRPr="000D6DED">
        <w:rPr>
          <w:sz w:val="22"/>
          <w:szCs w:val="22"/>
          <w:lang w:eastAsia="zh-CN"/>
        </w:rPr>
        <w:t>posiadam rozdzielność majątkową</w:t>
      </w:r>
      <w:r w:rsidR="008F4171">
        <w:rPr>
          <w:sz w:val="22"/>
          <w:szCs w:val="22"/>
          <w:lang w:eastAsia="zh-CN"/>
        </w:rPr>
        <w:t>*</w:t>
      </w:r>
    </w:p>
    <w:p w14:paraId="64EEF092" w14:textId="77777777" w:rsidR="001F5B66" w:rsidRPr="000D6DED" w:rsidRDefault="001F5B66" w:rsidP="00A73483">
      <w:pPr>
        <w:tabs>
          <w:tab w:val="left" w:pos="2127"/>
        </w:tabs>
        <w:rPr>
          <w:lang w:eastAsia="zh-CN"/>
        </w:rPr>
      </w:pPr>
    </w:p>
    <w:p w14:paraId="52B39FB5" w14:textId="7CFC27DB" w:rsidR="000D6DED" w:rsidRDefault="001F5B66" w:rsidP="009D4488">
      <w:pPr>
        <w:tabs>
          <w:tab w:val="left" w:pos="2127"/>
        </w:tabs>
        <w:spacing w:line="360" w:lineRule="auto"/>
        <w:jc w:val="both"/>
        <w:rPr>
          <w:b/>
          <w:bCs/>
          <w:lang w:eastAsia="zh-CN"/>
        </w:rPr>
      </w:pPr>
      <w:r w:rsidRPr="001F5B66">
        <w:rPr>
          <w:b/>
          <w:bCs/>
          <w:lang w:eastAsia="zh-CN"/>
        </w:rPr>
        <w:t>Informacj</w:t>
      </w:r>
      <w:r w:rsidR="00A27A90">
        <w:rPr>
          <w:b/>
          <w:bCs/>
          <w:lang w:eastAsia="zh-CN"/>
        </w:rPr>
        <w:t>e</w:t>
      </w:r>
      <w:r w:rsidRPr="001F5B66">
        <w:rPr>
          <w:b/>
          <w:bCs/>
          <w:lang w:eastAsia="zh-CN"/>
        </w:rPr>
        <w:t xml:space="preserve"> niezbędne do ustanowienia zabezpieczenia umowy:</w:t>
      </w:r>
    </w:p>
    <w:p w14:paraId="59123ECB" w14:textId="77777777" w:rsidR="001F5B66" w:rsidRPr="001F5B66" w:rsidRDefault="001F5B66" w:rsidP="009D4488">
      <w:pPr>
        <w:tabs>
          <w:tab w:val="left" w:pos="2127"/>
        </w:tabs>
        <w:spacing w:line="360" w:lineRule="auto"/>
        <w:jc w:val="both"/>
        <w:rPr>
          <w:b/>
          <w:bCs/>
          <w:lang w:eastAsia="zh-CN"/>
        </w:rPr>
      </w:pPr>
    </w:p>
    <w:p w14:paraId="00764D86" w14:textId="41D913DD" w:rsidR="000D6DED" w:rsidRPr="001F5B66" w:rsidRDefault="000D6DED" w:rsidP="0038356B">
      <w:pPr>
        <w:suppressAutoHyphens w:val="0"/>
        <w:spacing w:after="200" w:line="360" w:lineRule="auto"/>
        <w:rPr>
          <w:rFonts w:eastAsia="Calibri" w:cs="Times New Roman"/>
          <w:lang w:eastAsia="en-US"/>
        </w:rPr>
      </w:pPr>
      <w:r w:rsidRPr="001F5B66">
        <w:rPr>
          <w:rFonts w:eastAsia="Calibri" w:cs="Times New Roman"/>
          <w:b/>
          <w:lang w:eastAsia="en-US"/>
        </w:rPr>
        <w:t>Uzyskiwane dochody</w:t>
      </w:r>
      <w:r w:rsidRPr="001F5B66">
        <w:rPr>
          <w:rFonts w:eastAsia="Calibri" w:cs="Times New Roman"/>
          <w:bCs/>
          <w:lang w:eastAsia="en-US"/>
        </w:rPr>
        <w:t>…………………………</w:t>
      </w:r>
      <w:r w:rsidR="0073219B" w:rsidRPr="001F5B66">
        <w:rPr>
          <w:rFonts w:eastAsia="Calibri" w:cs="Times New Roman"/>
          <w:bCs/>
          <w:lang w:eastAsia="en-US"/>
        </w:rPr>
        <w:t>…………….</w:t>
      </w:r>
      <w:r w:rsidRPr="001F5B66">
        <w:rPr>
          <w:rFonts w:eastAsia="Calibri" w:cs="Times New Roman"/>
          <w:lang w:eastAsia="en-US"/>
        </w:rPr>
        <w:t>…</w:t>
      </w:r>
      <w:r w:rsidR="00E747B8" w:rsidRPr="001F5B66">
        <w:rPr>
          <w:rFonts w:eastAsia="Calibri" w:cs="Times New Roman"/>
          <w:lang w:eastAsia="en-US"/>
        </w:rPr>
        <w:t>…</w:t>
      </w:r>
      <w:r w:rsidRPr="001F5B66">
        <w:rPr>
          <w:rFonts w:eastAsia="Calibri" w:cs="Times New Roman"/>
          <w:lang w:eastAsia="en-US"/>
        </w:rPr>
        <w:t>…………………</w:t>
      </w:r>
      <w:r w:rsidR="00E747B8" w:rsidRPr="001F5B66">
        <w:rPr>
          <w:rFonts w:eastAsia="Calibri" w:cs="Times New Roman"/>
          <w:lang w:eastAsia="en-US"/>
        </w:rPr>
        <w:t>…</w:t>
      </w:r>
      <w:r w:rsidR="0038356B" w:rsidRPr="001F5B66">
        <w:rPr>
          <w:rFonts w:eastAsia="Calibri" w:cs="Times New Roman"/>
          <w:lang w:eastAsia="en-US"/>
        </w:rPr>
        <w:t>……………….</w:t>
      </w:r>
    </w:p>
    <w:p w14:paraId="5588BEFB" w14:textId="77777777" w:rsidR="000D6DED" w:rsidRPr="001F5B66" w:rsidRDefault="000D6DED" w:rsidP="009D4488">
      <w:pPr>
        <w:suppressAutoHyphens w:val="0"/>
        <w:spacing w:after="200" w:line="360" w:lineRule="auto"/>
        <w:jc w:val="both"/>
        <w:rPr>
          <w:rFonts w:eastAsia="Calibri" w:cs="Times New Roman"/>
          <w:lang w:eastAsia="en-US"/>
        </w:rPr>
      </w:pPr>
      <w:r w:rsidRPr="001F5B66">
        <w:rPr>
          <w:rFonts w:eastAsia="Calibri" w:cs="Times New Roman"/>
          <w:b/>
          <w:lang w:eastAsia="en-US"/>
        </w:rPr>
        <w:t xml:space="preserve">Źródło dochodu </w:t>
      </w:r>
      <w:r w:rsidRPr="001F5B66">
        <w:rPr>
          <w:rFonts w:eastAsia="Calibri" w:cs="Times New Roman"/>
          <w:lang w:eastAsia="en-US"/>
        </w:rPr>
        <w:t>…………………………………………………………</w:t>
      </w:r>
      <w:r w:rsidR="0073219B" w:rsidRPr="001F5B66">
        <w:rPr>
          <w:rFonts w:eastAsia="Calibri" w:cs="Times New Roman"/>
          <w:lang w:eastAsia="en-US"/>
        </w:rPr>
        <w:t>……….</w:t>
      </w:r>
      <w:r w:rsidRPr="001F5B66">
        <w:rPr>
          <w:rFonts w:eastAsia="Calibri" w:cs="Times New Roman"/>
          <w:lang w:eastAsia="en-US"/>
        </w:rPr>
        <w:t>……………………..</w:t>
      </w:r>
    </w:p>
    <w:p w14:paraId="7A1390F4" w14:textId="77777777" w:rsidR="000D6DED" w:rsidRPr="001F5B66" w:rsidRDefault="000D6DED" w:rsidP="009D4488">
      <w:pPr>
        <w:suppressAutoHyphens w:val="0"/>
        <w:spacing w:after="200" w:line="360" w:lineRule="auto"/>
        <w:jc w:val="both"/>
        <w:rPr>
          <w:rFonts w:eastAsia="Calibri" w:cs="Times New Roman"/>
          <w:lang w:eastAsia="en-US"/>
        </w:rPr>
      </w:pPr>
      <w:r w:rsidRPr="001F5B66">
        <w:rPr>
          <w:rFonts w:eastAsia="Calibri" w:cs="Times New Roman"/>
          <w:b/>
          <w:lang w:eastAsia="en-US"/>
        </w:rPr>
        <w:t xml:space="preserve">Aktualne zobowiązania finansowe (z jakiego tytułu) </w:t>
      </w:r>
      <w:r w:rsidRPr="001F5B66">
        <w:rPr>
          <w:rFonts w:eastAsia="Calibri" w:cs="Times New Roman"/>
          <w:lang w:eastAsia="en-US"/>
        </w:rPr>
        <w:t>…………………</w:t>
      </w:r>
      <w:r w:rsidR="0073219B" w:rsidRPr="001F5B66">
        <w:rPr>
          <w:rFonts w:eastAsia="Calibri" w:cs="Times New Roman"/>
          <w:lang w:eastAsia="en-US"/>
        </w:rPr>
        <w:t>……….</w:t>
      </w:r>
      <w:r w:rsidRPr="001F5B66">
        <w:rPr>
          <w:rFonts w:eastAsia="Calibri" w:cs="Times New Roman"/>
          <w:lang w:eastAsia="en-US"/>
        </w:rPr>
        <w:t>……………………..</w:t>
      </w:r>
    </w:p>
    <w:p w14:paraId="5BACC9EA" w14:textId="77777777" w:rsidR="000D6DED" w:rsidRPr="001F5B66" w:rsidRDefault="000D6DED" w:rsidP="009D4488">
      <w:pPr>
        <w:suppressAutoHyphens w:val="0"/>
        <w:spacing w:after="200" w:line="360" w:lineRule="auto"/>
        <w:jc w:val="both"/>
        <w:rPr>
          <w:rFonts w:eastAsia="Calibri" w:cs="Times New Roman"/>
          <w:lang w:eastAsia="en-US"/>
        </w:rPr>
      </w:pPr>
      <w:r w:rsidRPr="001F5B66">
        <w:rPr>
          <w:rFonts w:eastAsia="Calibri" w:cs="Times New Roman"/>
          <w:b/>
          <w:lang w:eastAsia="en-US"/>
        </w:rPr>
        <w:t xml:space="preserve">Wysokość miesięcznej spłaty zadłużenia </w:t>
      </w:r>
      <w:r w:rsidRPr="001F5B66">
        <w:rPr>
          <w:rFonts w:eastAsia="Calibri" w:cs="Times New Roman"/>
          <w:lang w:eastAsia="en-US"/>
        </w:rPr>
        <w:t>………………………………</w:t>
      </w:r>
      <w:r w:rsidR="0073219B" w:rsidRPr="001F5B66">
        <w:rPr>
          <w:rFonts w:eastAsia="Calibri" w:cs="Times New Roman"/>
          <w:lang w:eastAsia="en-US"/>
        </w:rPr>
        <w:t>……….</w:t>
      </w:r>
      <w:r w:rsidRPr="001F5B66">
        <w:rPr>
          <w:rFonts w:eastAsia="Calibri" w:cs="Times New Roman"/>
          <w:lang w:eastAsia="en-US"/>
        </w:rPr>
        <w:t>……………………..</w:t>
      </w:r>
    </w:p>
    <w:p w14:paraId="0ECAF7CB" w14:textId="2D661CEA" w:rsidR="000D6DED" w:rsidRPr="00613101" w:rsidRDefault="000D6DED" w:rsidP="00DA597E">
      <w:pPr>
        <w:suppressAutoHyphens w:val="0"/>
        <w:spacing w:after="120" w:line="360" w:lineRule="auto"/>
        <w:rPr>
          <w:rFonts w:eastAsia="Calibri" w:cs="Times New Roman"/>
          <w:strike/>
          <w:lang w:eastAsia="en-US"/>
        </w:rPr>
      </w:pPr>
      <w:r w:rsidRPr="001F5B66">
        <w:rPr>
          <w:rFonts w:eastAsia="Calibri" w:cs="Times New Roman"/>
          <w:b/>
          <w:bCs/>
          <w:lang w:eastAsia="en-US"/>
        </w:rPr>
        <w:t>Posiadany majątek</w:t>
      </w:r>
      <w:r w:rsidR="00C47C41" w:rsidRPr="001F5B66">
        <w:rPr>
          <w:rFonts w:eastAsia="Calibri" w:cs="Times New Roman"/>
          <w:b/>
          <w:bCs/>
          <w:lang w:eastAsia="en-US"/>
        </w:rPr>
        <w:t xml:space="preserve"> (nieruchomości – podać dokładny adres, </w:t>
      </w:r>
      <w:r w:rsidR="00DA597E" w:rsidRPr="001F5B66">
        <w:rPr>
          <w:rFonts w:eastAsia="Calibri" w:cs="Times New Roman"/>
          <w:b/>
          <w:bCs/>
          <w:lang w:eastAsia="en-US"/>
        </w:rPr>
        <w:t xml:space="preserve">pojazdy </w:t>
      </w:r>
      <w:r w:rsidR="00C47C41" w:rsidRPr="001F5B66">
        <w:rPr>
          <w:rFonts w:eastAsia="Calibri" w:cs="Times New Roman"/>
          <w:b/>
          <w:bCs/>
          <w:lang w:eastAsia="en-US"/>
        </w:rPr>
        <w:t xml:space="preserve">- marka, rocznik, oszczędności </w:t>
      </w:r>
      <w:r w:rsidR="00DA597E" w:rsidRPr="001F5B66">
        <w:rPr>
          <w:rFonts w:eastAsia="Calibri" w:cs="Times New Roman"/>
          <w:b/>
          <w:bCs/>
          <w:lang w:eastAsia="en-US"/>
        </w:rPr>
        <w:t xml:space="preserve">– kwota </w:t>
      </w:r>
      <w:r w:rsidR="00C47C41" w:rsidRPr="001F5B66">
        <w:rPr>
          <w:rFonts w:eastAsia="Calibri" w:cs="Times New Roman"/>
          <w:b/>
          <w:bCs/>
          <w:lang w:eastAsia="en-US"/>
        </w:rPr>
        <w:t>itp.) ,</w:t>
      </w:r>
      <w:r w:rsidR="00C47C41" w:rsidRPr="00613101">
        <w:rPr>
          <w:rFonts w:eastAsia="Calibri" w:cs="Times New Roman"/>
          <w:b/>
          <w:bCs/>
          <w:strike/>
          <w:lang w:eastAsia="en-US"/>
        </w:rPr>
        <w:t xml:space="preserve"> </w:t>
      </w:r>
      <w:r w:rsidRPr="00613101">
        <w:rPr>
          <w:rFonts w:eastAsia="Calibri" w:cs="Times New Roman"/>
          <w:strike/>
          <w:lang w:eastAsia="en-US"/>
        </w:rPr>
        <w:t xml:space="preserve"> </w:t>
      </w:r>
    </w:p>
    <w:p w14:paraId="1B90DBCC" w14:textId="77777777" w:rsidR="00FA68A9" w:rsidRDefault="00FA68A9" w:rsidP="009D4488">
      <w:pPr>
        <w:suppressAutoHyphens w:val="0"/>
        <w:spacing w:after="200" w:line="360" w:lineRule="auto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……………………………………………………………………………………………………………</w:t>
      </w:r>
    </w:p>
    <w:p w14:paraId="1F4CEBAA" w14:textId="4624E7C8" w:rsidR="00FA68A9" w:rsidRPr="00C47C41" w:rsidRDefault="00C47C41" w:rsidP="003D2871">
      <w:pPr>
        <w:suppressAutoHyphens w:val="0"/>
        <w:spacing w:after="200"/>
        <w:jc w:val="both"/>
        <w:rPr>
          <w:rFonts w:eastAsia="Calibri" w:cs="Times New Roman"/>
          <w:sz w:val="20"/>
          <w:szCs w:val="20"/>
          <w:lang w:eastAsia="en-US"/>
        </w:rPr>
      </w:pPr>
      <w:bookmarkStart w:id="6" w:name="_Hlk200527769"/>
      <w:r>
        <w:rPr>
          <w:rFonts w:eastAsia="Calibri" w:cs="Times New Roman"/>
          <w:sz w:val="20"/>
          <w:szCs w:val="20"/>
          <w:lang w:eastAsia="en-US"/>
        </w:rPr>
        <w:t>*</w:t>
      </w:r>
      <w:r w:rsidRPr="00C47C41">
        <w:rPr>
          <w:b/>
          <w:i/>
          <w:sz w:val="18"/>
          <w:szCs w:val="18"/>
        </w:rPr>
        <w:t xml:space="preserve"> </w:t>
      </w:r>
      <w:r w:rsidRPr="00135C36">
        <w:rPr>
          <w:b/>
          <w:i/>
          <w:sz w:val="18"/>
          <w:szCs w:val="18"/>
        </w:rPr>
        <w:t>na potwierdzenie załączyć</w:t>
      </w:r>
      <w:r>
        <w:rPr>
          <w:b/>
          <w:i/>
          <w:sz w:val="18"/>
          <w:szCs w:val="18"/>
        </w:rPr>
        <w:t xml:space="preserve"> stosowny dokument</w:t>
      </w:r>
    </w:p>
    <w:p w14:paraId="0092DD17" w14:textId="77777777" w:rsidR="003D2871" w:rsidRDefault="003D2871" w:rsidP="00FA68A9">
      <w:pPr>
        <w:suppressAutoHyphens w:val="0"/>
        <w:spacing w:after="200"/>
        <w:jc w:val="both"/>
        <w:rPr>
          <w:rFonts w:eastAsia="Calibri" w:cs="Times New Roman"/>
          <w:sz w:val="20"/>
          <w:szCs w:val="20"/>
          <w:lang w:eastAsia="en-US"/>
        </w:rPr>
      </w:pPr>
    </w:p>
    <w:p w14:paraId="1B4B18AC" w14:textId="77777777" w:rsidR="003D2871" w:rsidRDefault="003D2871" w:rsidP="00FA68A9">
      <w:pPr>
        <w:suppressAutoHyphens w:val="0"/>
        <w:spacing w:after="200"/>
        <w:jc w:val="both"/>
        <w:rPr>
          <w:rFonts w:eastAsia="Calibri" w:cs="Times New Roman"/>
          <w:sz w:val="20"/>
          <w:szCs w:val="20"/>
          <w:lang w:eastAsia="en-US"/>
        </w:rPr>
      </w:pPr>
    </w:p>
    <w:p w14:paraId="64F9A854" w14:textId="2D9B28A0" w:rsidR="000D6DED" w:rsidRPr="00FA68A9" w:rsidRDefault="000D6DED" w:rsidP="00FA68A9">
      <w:pPr>
        <w:suppressAutoHyphens w:val="0"/>
        <w:spacing w:after="200"/>
        <w:jc w:val="both"/>
        <w:rPr>
          <w:rFonts w:eastAsia="Calibri" w:cs="Times New Roman"/>
          <w:sz w:val="20"/>
          <w:szCs w:val="20"/>
          <w:lang w:eastAsia="en-US"/>
        </w:rPr>
      </w:pPr>
      <w:r w:rsidRPr="000D6DED">
        <w:rPr>
          <w:rFonts w:eastAsia="Calibri" w:cs="Times New Roman"/>
          <w:sz w:val="20"/>
          <w:szCs w:val="20"/>
          <w:lang w:eastAsia="en-US"/>
        </w:rPr>
        <w:t>Prawdziwość informacji zawartych w oświadczeniu potwierdzam własnoręcznym podpisem, pod rygorem odpowiedzialności karnej przewidzianej w art. 233 § 1 w związku z art. 233 § 6 ustawy z dnia 6 czerwca 1997 r. – Kodeks karny (t. j. Dz. U. z 2025 r., poz. 383).</w:t>
      </w:r>
      <w:bookmarkEnd w:id="6"/>
    </w:p>
    <w:p w14:paraId="58BB9AF8" w14:textId="77777777" w:rsidR="00FA68A9" w:rsidRDefault="00FA68A9" w:rsidP="009D4488">
      <w:pPr>
        <w:suppressAutoHyphens w:val="0"/>
        <w:spacing w:after="200" w:line="360" w:lineRule="auto"/>
        <w:ind w:firstLine="708"/>
        <w:jc w:val="both"/>
        <w:rPr>
          <w:rFonts w:eastAsia="Calibri" w:cs="Times New Roman"/>
          <w:lang w:eastAsia="en-US"/>
        </w:rPr>
      </w:pPr>
    </w:p>
    <w:p w14:paraId="76F5F345" w14:textId="77777777" w:rsidR="003D2871" w:rsidRDefault="003D2871" w:rsidP="009D4488">
      <w:pPr>
        <w:suppressAutoHyphens w:val="0"/>
        <w:spacing w:after="200" w:line="360" w:lineRule="auto"/>
        <w:ind w:firstLine="708"/>
        <w:jc w:val="both"/>
        <w:rPr>
          <w:rFonts w:eastAsia="Calibri" w:cs="Times New Roman"/>
          <w:lang w:eastAsia="en-US"/>
        </w:rPr>
      </w:pPr>
    </w:p>
    <w:p w14:paraId="31846459" w14:textId="77777777" w:rsidR="003D2871" w:rsidRPr="000D6DED" w:rsidRDefault="003D2871" w:rsidP="009D4488">
      <w:pPr>
        <w:suppressAutoHyphens w:val="0"/>
        <w:spacing w:after="200" w:line="360" w:lineRule="auto"/>
        <w:ind w:firstLine="708"/>
        <w:jc w:val="both"/>
        <w:rPr>
          <w:rFonts w:eastAsia="Calibri" w:cs="Times New Roman"/>
          <w:lang w:eastAsia="en-US"/>
        </w:rPr>
      </w:pPr>
    </w:p>
    <w:p w14:paraId="303510FC" w14:textId="77777777" w:rsidR="00FA68A9" w:rsidRPr="00135C36" w:rsidRDefault="00E747B8" w:rsidP="00FA68A9">
      <w:pPr>
        <w:jc w:val="both"/>
        <w:rPr>
          <w:sz w:val="18"/>
          <w:szCs w:val="18"/>
        </w:rPr>
      </w:pPr>
      <w:r>
        <w:rPr>
          <w:sz w:val="18"/>
          <w:szCs w:val="18"/>
        </w:rPr>
        <w:t>…</w:t>
      </w:r>
      <w:r w:rsidR="00FA68A9" w:rsidRPr="00135C36">
        <w:rPr>
          <w:sz w:val="18"/>
          <w:szCs w:val="18"/>
        </w:rPr>
        <w:t>........................................................................................</w:t>
      </w:r>
      <w:r w:rsidR="00FA68A9">
        <w:rPr>
          <w:sz w:val="18"/>
          <w:szCs w:val="18"/>
        </w:rPr>
        <w:tab/>
      </w:r>
      <w:r w:rsidR="00FA68A9">
        <w:rPr>
          <w:sz w:val="18"/>
          <w:szCs w:val="18"/>
        </w:rPr>
        <w:tab/>
      </w:r>
      <w:r w:rsidR="00FA68A9">
        <w:rPr>
          <w:sz w:val="18"/>
          <w:szCs w:val="18"/>
        </w:rPr>
        <w:tab/>
      </w:r>
      <w:r>
        <w:rPr>
          <w:sz w:val="18"/>
          <w:szCs w:val="18"/>
        </w:rPr>
        <w:t>…</w:t>
      </w:r>
      <w:r w:rsidR="00FA68A9" w:rsidRPr="00135C36">
        <w:rPr>
          <w:sz w:val="18"/>
          <w:szCs w:val="18"/>
        </w:rPr>
        <w:t>........................................................................................</w:t>
      </w:r>
    </w:p>
    <w:p w14:paraId="7ED954CE" w14:textId="77777777" w:rsidR="00FA68A9" w:rsidRPr="00135C36" w:rsidRDefault="00FA68A9" w:rsidP="00FA68A9">
      <w:pPr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          </w:t>
      </w:r>
      <w:r w:rsidRPr="00135C3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A712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(</w:t>
      </w:r>
      <w:r w:rsidRPr="00135C36">
        <w:rPr>
          <w:i/>
          <w:sz w:val="18"/>
          <w:szCs w:val="18"/>
        </w:rPr>
        <w:t xml:space="preserve">czytelny podpis </w:t>
      </w:r>
      <w:r>
        <w:rPr>
          <w:i/>
          <w:sz w:val="18"/>
          <w:szCs w:val="18"/>
        </w:rPr>
        <w:t>wnioskodawcy</w:t>
      </w:r>
      <w:r w:rsidRPr="00135C36">
        <w:rPr>
          <w:i/>
          <w:sz w:val="18"/>
          <w:szCs w:val="18"/>
        </w:rPr>
        <w:t>)</w:t>
      </w:r>
    </w:p>
    <w:p w14:paraId="72976B0E" w14:textId="77777777" w:rsidR="000D6DED" w:rsidRPr="000D6DED" w:rsidRDefault="000D6DED" w:rsidP="009D4488">
      <w:pPr>
        <w:suppressAutoHyphens w:val="0"/>
        <w:spacing w:after="200" w:line="276" w:lineRule="auto"/>
        <w:jc w:val="both"/>
        <w:rPr>
          <w:rFonts w:eastAsia="Calibri" w:cs="Times New Roman"/>
          <w:i/>
          <w:vertAlign w:val="subscript"/>
          <w:lang w:eastAsia="en-US"/>
        </w:rPr>
      </w:pPr>
    </w:p>
    <w:p w14:paraId="35F2DA9E" w14:textId="77777777" w:rsidR="000A2271" w:rsidRDefault="000A2271" w:rsidP="009D4488">
      <w:pPr>
        <w:tabs>
          <w:tab w:val="left" w:pos="2127"/>
        </w:tabs>
        <w:spacing w:line="360" w:lineRule="auto"/>
        <w:jc w:val="both"/>
        <w:rPr>
          <w:b/>
          <w:bCs/>
          <w:i/>
          <w:sz w:val="18"/>
          <w:szCs w:val="18"/>
        </w:rPr>
      </w:pPr>
    </w:p>
    <w:p w14:paraId="0EC7AFF4" w14:textId="77777777" w:rsidR="001F5B66" w:rsidRDefault="001F5B66" w:rsidP="0073219B">
      <w:pPr>
        <w:pStyle w:val="Tekstpodstawowy"/>
        <w:spacing w:line="240" w:lineRule="auto"/>
        <w:jc w:val="right"/>
        <w:rPr>
          <w:b w:val="0"/>
          <w:i/>
          <w:sz w:val="18"/>
          <w:szCs w:val="18"/>
        </w:rPr>
      </w:pPr>
    </w:p>
    <w:p w14:paraId="63D3CE07" w14:textId="77777777" w:rsidR="001F5B66" w:rsidRDefault="001F5B66" w:rsidP="0073219B">
      <w:pPr>
        <w:pStyle w:val="Tekstpodstawowy"/>
        <w:spacing w:line="240" w:lineRule="auto"/>
        <w:jc w:val="right"/>
        <w:rPr>
          <w:b w:val="0"/>
          <w:i/>
          <w:sz w:val="18"/>
          <w:szCs w:val="18"/>
        </w:rPr>
      </w:pPr>
    </w:p>
    <w:p w14:paraId="71D9EB55" w14:textId="77777777" w:rsidR="001F5B66" w:rsidRDefault="001F5B66" w:rsidP="0073219B">
      <w:pPr>
        <w:pStyle w:val="Tekstpodstawowy"/>
        <w:spacing w:line="240" w:lineRule="auto"/>
        <w:jc w:val="right"/>
        <w:rPr>
          <w:b w:val="0"/>
          <w:i/>
          <w:sz w:val="18"/>
          <w:szCs w:val="18"/>
        </w:rPr>
      </w:pPr>
    </w:p>
    <w:p w14:paraId="40B9B3D8" w14:textId="6951A7C7" w:rsidR="000B1966" w:rsidRPr="00135C36" w:rsidRDefault="00B95D98" w:rsidP="0073219B">
      <w:pPr>
        <w:pStyle w:val="Tekstpodstawowy"/>
        <w:spacing w:line="240" w:lineRule="auto"/>
        <w:jc w:val="right"/>
        <w:rPr>
          <w:b w:val="0"/>
          <w:i/>
          <w:sz w:val="18"/>
          <w:szCs w:val="18"/>
        </w:rPr>
      </w:pPr>
      <w:r w:rsidRPr="00135C36">
        <w:rPr>
          <w:b w:val="0"/>
          <w:i/>
          <w:sz w:val="18"/>
          <w:szCs w:val="18"/>
        </w:rPr>
        <w:t>Załącznik Nr 1a</w:t>
      </w:r>
    </w:p>
    <w:p w14:paraId="2F353425" w14:textId="77777777" w:rsidR="00B95D98" w:rsidRPr="00135C36" w:rsidRDefault="00B95D98" w:rsidP="009D4488">
      <w:pPr>
        <w:pStyle w:val="Tekstpodstawowy"/>
        <w:spacing w:line="240" w:lineRule="auto"/>
        <w:jc w:val="both"/>
        <w:rPr>
          <w:b w:val="0"/>
          <w:i/>
          <w:sz w:val="18"/>
          <w:szCs w:val="18"/>
        </w:rPr>
      </w:pPr>
    </w:p>
    <w:p w14:paraId="271E3EA4" w14:textId="77777777" w:rsidR="000361D1" w:rsidRPr="00135C36" w:rsidRDefault="000361D1" w:rsidP="0073219B">
      <w:pPr>
        <w:pStyle w:val="Nagwek3"/>
        <w:shd w:val="clear" w:color="auto" w:fill="D9D9D9"/>
        <w:jc w:val="center"/>
        <w:rPr>
          <w:sz w:val="28"/>
          <w:szCs w:val="28"/>
        </w:rPr>
      </w:pPr>
      <w:r w:rsidRPr="00135C36">
        <w:rPr>
          <w:sz w:val="28"/>
          <w:szCs w:val="28"/>
        </w:rPr>
        <w:t>OŚWIADCZENIE WSPÓŁMAŁŻONKA</w:t>
      </w:r>
    </w:p>
    <w:p w14:paraId="4E55F331" w14:textId="77777777" w:rsidR="00715E63" w:rsidRPr="00135C36" w:rsidRDefault="00715E63" w:rsidP="009D4488">
      <w:pPr>
        <w:spacing w:line="120" w:lineRule="auto"/>
        <w:jc w:val="both"/>
      </w:pPr>
    </w:p>
    <w:p w14:paraId="525F81EE" w14:textId="34724FC0" w:rsidR="000D6DED" w:rsidRDefault="001531F0" w:rsidP="001531F0">
      <w:pPr>
        <w:jc w:val="center"/>
        <w:rPr>
          <w:rFonts w:cs="Times New Roman"/>
          <w:color w:val="000000" w:themeColor="text1"/>
        </w:rPr>
      </w:pPr>
      <w:r w:rsidRPr="007C0046">
        <w:rPr>
          <w:rFonts w:cs="Times New Roman"/>
          <w:color w:val="000000" w:themeColor="text1"/>
        </w:rPr>
        <w:t>(nie dotyczy współmałżonka przy rozdzielności majątkowej)</w:t>
      </w:r>
    </w:p>
    <w:p w14:paraId="2AF7B0A2" w14:textId="77777777" w:rsidR="003D2871" w:rsidRPr="001531F0" w:rsidRDefault="003D2871" w:rsidP="001531F0">
      <w:pPr>
        <w:jc w:val="center"/>
        <w:rPr>
          <w:rFonts w:cs="Times New Roman"/>
          <w:color w:val="EE0000"/>
        </w:rPr>
      </w:pPr>
    </w:p>
    <w:p w14:paraId="35086D37" w14:textId="77777777" w:rsidR="00A92A72" w:rsidRPr="00135C36" w:rsidRDefault="00A92A72" w:rsidP="009D4488">
      <w:pPr>
        <w:spacing w:line="120" w:lineRule="auto"/>
        <w:jc w:val="both"/>
      </w:pPr>
    </w:p>
    <w:p w14:paraId="1F52A416" w14:textId="4647B1CB" w:rsidR="00B95D98" w:rsidRPr="00140734" w:rsidRDefault="00744EC9" w:rsidP="00B02DFB">
      <w:pPr>
        <w:spacing w:line="408" w:lineRule="auto"/>
        <w:ind w:left="714"/>
        <w:jc w:val="both"/>
        <w:rPr>
          <w:sz w:val="22"/>
          <w:szCs w:val="22"/>
        </w:rPr>
      </w:pPr>
      <w:r w:rsidRPr="00140734">
        <w:rPr>
          <w:sz w:val="22"/>
          <w:szCs w:val="22"/>
        </w:rPr>
        <w:t>Imię</w:t>
      </w:r>
      <w:r w:rsidR="000D6DED" w:rsidRPr="00140734">
        <w:rPr>
          <w:sz w:val="22"/>
          <w:szCs w:val="22"/>
        </w:rPr>
        <w:t xml:space="preserve"> (imiona) </w:t>
      </w:r>
      <w:r w:rsidRPr="00140734">
        <w:rPr>
          <w:sz w:val="22"/>
          <w:szCs w:val="22"/>
        </w:rPr>
        <w:t xml:space="preserve">i nazwisko: </w:t>
      </w:r>
      <w:r w:rsidR="000D6DED" w:rsidRPr="00140734">
        <w:rPr>
          <w:sz w:val="22"/>
          <w:szCs w:val="22"/>
        </w:rPr>
        <w:t>……………………</w:t>
      </w:r>
      <w:r w:rsidR="00140734">
        <w:rPr>
          <w:sz w:val="22"/>
          <w:szCs w:val="22"/>
        </w:rPr>
        <w:t>…………………………………………………</w:t>
      </w:r>
      <w:r w:rsidR="003D2871">
        <w:rPr>
          <w:sz w:val="22"/>
          <w:szCs w:val="22"/>
        </w:rPr>
        <w:t>...</w:t>
      </w:r>
      <w:r w:rsidR="00140734">
        <w:rPr>
          <w:sz w:val="22"/>
          <w:szCs w:val="22"/>
        </w:rPr>
        <w:t>……….</w:t>
      </w:r>
    </w:p>
    <w:p w14:paraId="406D8FF2" w14:textId="77777777" w:rsidR="00744EC9" w:rsidRPr="00140734" w:rsidRDefault="007919FF" w:rsidP="00B02DFB">
      <w:pPr>
        <w:spacing w:line="408" w:lineRule="auto"/>
        <w:ind w:left="714"/>
        <w:jc w:val="both"/>
        <w:rPr>
          <w:sz w:val="22"/>
          <w:szCs w:val="22"/>
        </w:rPr>
      </w:pPr>
      <w:r w:rsidRPr="00140734">
        <w:rPr>
          <w:sz w:val="22"/>
          <w:szCs w:val="22"/>
        </w:rPr>
        <w:t>Adres</w:t>
      </w:r>
      <w:r w:rsidR="000D6DED" w:rsidRPr="00140734">
        <w:rPr>
          <w:sz w:val="22"/>
          <w:szCs w:val="22"/>
        </w:rPr>
        <w:t xml:space="preserve"> zamieszkania</w:t>
      </w:r>
      <w:r w:rsidRPr="00140734">
        <w:rPr>
          <w:sz w:val="22"/>
          <w:szCs w:val="22"/>
        </w:rPr>
        <w:t xml:space="preserve">: </w:t>
      </w:r>
      <w:r w:rsidR="000D6DED" w:rsidRPr="00140734">
        <w:rPr>
          <w:sz w:val="22"/>
          <w:szCs w:val="22"/>
        </w:rPr>
        <w:t>……………………………………</w:t>
      </w:r>
      <w:r w:rsidR="00D00490" w:rsidRPr="00140734">
        <w:rPr>
          <w:sz w:val="22"/>
          <w:szCs w:val="22"/>
        </w:rPr>
        <w:t>……</w:t>
      </w:r>
      <w:r w:rsidR="00140734">
        <w:rPr>
          <w:sz w:val="22"/>
          <w:szCs w:val="22"/>
        </w:rPr>
        <w:t>…………………………………………</w:t>
      </w:r>
      <w:r w:rsidR="00E747B8">
        <w:rPr>
          <w:sz w:val="22"/>
          <w:szCs w:val="22"/>
        </w:rPr>
        <w:t>…</w:t>
      </w:r>
    </w:p>
    <w:p w14:paraId="46381A58" w14:textId="5823255D" w:rsidR="000D6DED" w:rsidRPr="00140734" w:rsidRDefault="00B02DFB" w:rsidP="00B02DFB">
      <w:pPr>
        <w:spacing w:line="408" w:lineRule="auto"/>
        <w:ind w:left="714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72896" behindDoc="0" locked="0" layoutInCell="0" allowOverlap="1" wp14:anchorId="3EF29DC4" wp14:editId="7C9B365A">
                <wp:simplePos x="0" y="0"/>
                <wp:positionH relativeFrom="column">
                  <wp:posOffset>2499360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2127640366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E0CA" id="Prostokąt 9" o:spid="_x0000_s1026" style="position:absolute;margin-left:196.8pt;margin-top:21.15pt;width:13.9pt;height:13.9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Bmb+FV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73920" behindDoc="0" locked="0" layoutInCell="0" allowOverlap="1" wp14:anchorId="698105D7" wp14:editId="15C9FFB8">
                <wp:simplePos x="0" y="0"/>
                <wp:positionH relativeFrom="column">
                  <wp:posOffset>2661285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882761959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B63E" id="Prostokąt 11" o:spid="_x0000_s1026" style="position:absolute;margin-left:209.55pt;margin-top:21.15pt;width:13.9pt;height:13.9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ASohXW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4704" behindDoc="0" locked="0" layoutInCell="0" allowOverlap="1" wp14:anchorId="0163FDEE" wp14:editId="74113CE5">
                <wp:simplePos x="0" y="0"/>
                <wp:positionH relativeFrom="column">
                  <wp:posOffset>1289050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8830555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F61C2" id="Prostokąt 13" o:spid="_x0000_s1026" style="position:absolute;margin-left:101.5pt;margin-top:21.15pt;width:13.9pt;height:13.9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ABtPL/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5728" behindDoc="0" locked="0" layoutInCell="0" allowOverlap="1" wp14:anchorId="545A0830" wp14:editId="1CF90D81">
                <wp:simplePos x="0" y="0"/>
                <wp:positionH relativeFrom="column">
                  <wp:posOffset>1463040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27039386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1037" id="Prostokąt 15" o:spid="_x0000_s1026" style="position:absolute;margin-left:115.2pt;margin-top:21.15pt;width:13.9pt;height:13.9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DRhlkr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6752" behindDoc="0" locked="0" layoutInCell="0" allowOverlap="1" wp14:anchorId="1987CF34" wp14:editId="0A24C05B">
                <wp:simplePos x="0" y="0"/>
                <wp:positionH relativeFrom="column">
                  <wp:posOffset>2330450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979079410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1ABE" id="Prostokąt 17" o:spid="_x0000_s1026" style="position:absolute;margin-left:183.5pt;margin-top:21.15pt;width:13.9pt;height:13.9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Ar8i68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7776" behindDoc="0" locked="0" layoutInCell="0" allowOverlap="1" wp14:anchorId="3EF41AF5" wp14:editId="35BAEFD0">
                <wp:simplePos x="0" y="0"/>
                <wp:positionH relativeFrom="column">
                  <wp:posOffset>1115695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98960014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4EC9" id="Prostokąt 19" o:spid="_x0000_s1026" style="position:absolute;margin-left:87.85pt;margin-top:21.15pt;width:13.9pt;height:13.9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8800" behindDoc="0" locked="0" layoutInCell="0" allowOverlap="1" wp14:anchorId="5F8ECAFD" wp14:editId="040E303E">
                <wp:simplePos x="0" y="0"/>
                <wp:positionH relativeFrom="column">
                  <wp:posOffset>1807210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86799209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CEC7" id="Prostokąt 21" o:spid="_x0000_s1026" style="position:absolute;margin-left:142.3pt;margin-top:21.15pt;width:13.9pt;height:13.9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F76WN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9824" behindDoc="0" locked="0" layoutInCell="0" allowOverlap="1" wp14:anchorId="2F5D7651" wp14:editId="2F90D951">
                <wp:simplePos x="0" y="0"/>
                <wp:positionH relativeFrom="column">
                  <wp:posOffset>2157095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780488751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AB0F" id="Prostokąt 23" o:spid="_x0000_s1026" style="position:absolute;margin-left:169.85pt;margin-top:21.15pt;width:13.9pt;height:13.9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gaTPB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70848" behindDoc="0" locked="0" layoutInCell="0" allowOverlap="1" wp14:anchorId="62EDD4BC" wp14:editId="5907281B">
                <wp:simplePos x="0" y="0"/>
                <wp:positionH relativeFrom="column">
                  <wp:posOffset>1636395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025722850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C39BF" id="Prostokąt 25" o:spid="_x0000_s1026" style="position:absolute;margin-left:128.85pt;margin-top:21.15pt;width:13.9pt;height:13.9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BqnUgQ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71872" behindDoc="0" locked="0" layoutInCell="0" allowOverlap="1" wp14:anchorId="029A7EA9" wp14:editId="7BF9CD9E">
                <wp:simplePos x="0" y="0"/>
                <wp:positionH relativeFrom="column">
                  <wp:posOffset>1983740</wp:posOffset>
                </wp:positionH>
                <wp:positionV relativeFrom="paragraph">
                  <wp:posOffset>268605</wp:posOffset>
                </wp:positionV>
                <wp:extent cx="176530" cy="176530"/>
                <wp:effectExtent l="0" t="0" r="13970" b="13970"/>
                <wp:wrapNone/>
                <wp:docPr id="1022053068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1784" id="Prostokąt 27" o:spid="_x0000_s1026" style="position:absolute;margin-left:156.2pt;margin-top:21.15pt;width:13.9pt;height:13.9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CPPiZz3wAAAAkB&#10;AAAPAAAAAAAAAAAAAAAAAGAEAABkcnMvZG93bnJldi54bWxQSwUGAAAAAAQABADzAAAAbAUAAAAA&#10;" o:allowincell="f"/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463680" behindDoc="0" locked="0" layoutInCell="0" allowOverlap="1" wp14:anchorId="39521765" wp14:editId="1D5844F3">
                <wp:simplePos x="0" y="0"/>
                <wp:positionH relativeFrom="column">
                  <wp:posOffset>951230</wp:posOffset>
                </wp:positionH>
                <wp:positionV relativeFrom="paragraph">
                  <wp:posOffset>268605</wp:posOffset>
                </wp:positionV>
                <wp:extent cx="164465" cy="176530"/>
                <wp:effectExtent l="0" t="0" r="26035" b="13970"/>
                <wp:wrapNone/>
                <wp:docPr id="1483857876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E1D5" id="Prostokąt 29" o:spid="_x0000_s1026" style="position:absolute;margin-left:74.9pt;margin-top:21.15pt;width:12.95pt;height:13.9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Rr9CwIAABU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" o:allowincell="f"/>
            </w:pict>
          </mc:Fallback>
        </mc:AlternateContent>
      </w:r>
      <w:r w:rsidR="000D6DED" w:rsidRPr="00140734">
        <w:rPr>
          <w:sz w:val="22"/>
          <w:szCs w:val="22"/>
        </w:rPr>
        <w:t xml:space="preserve">Adres do </w:t>
      </w:r>
      <w:r w:rsidR="003D2871" w:rsidRPr="00140734">
        <w:rPr>
          <w:sz w:val="22"/>
          <w:szCs w:val="22"/>
        </w:rPr>
        <w:t>doręczeń:</w:t>
      </w:r>
      <w:r w:rsidR="000D6DED" w:rsidRPr="00140734">
        <w:rPr>
          <w:sz w:val="22"/>
          <w:szCs w:val="22"/>
        </w:rPr>
        <w:t xml:space="preserve"> ………………………</w:t>
      </w:r>
      <w:r w:rsidR="00520563" w:rsidRPr="00140734">
        <w:rPr>
          <w:sz w:val="22"/>
          <w:szCs w:val="22"/>
        </w:rPr>
        <w:t>…………………………………………………………</w:t>
      </w:r>
      <w:r w:rsidR="003D2871">
        <w:rPr>
          <w:sz w:val="22"/>
          <w:szCs w:val="22"/>
        </w:rPr>
        <w:t>..</w:t>
      </w:r>
      <w:r w:rsidR="00520563" w:rsidRPr="00140734">
        <w:rPr>
          <w:sz w:val="22"/>
          <w:szCs w:val="22"/>
        </w:rPr>
        <w:t>……</w:t>
      </w:r>
    </w:p>
    <w:p w14:paraId="71577D3B" w14:textId="723F8873" w:rsidR="000D6DED" w:rsidRPr="00140734" w:rsidRDefault="000D6DED" w:rsidP="00B02DFB">
      <w:pPr>
        <w:spacing w:line="408" w:lineRule="auto"/>
        <w:ind w:left="714"/>
        <w:jc w:val="both"/>
        <w:rPr>
          <w:sz w:val="22"/>
          <w:szCs w:val="22"/>
        </w:rPr>
      </w:pPr>
      <w:r w:rsidRPr="00140734">
        <w:rPr>
          <w:sz w:val="22"/>
          <w:szCs w:val="22"/>
        </w:rPr>
        <w:t xml:space="preserve">PESEL:            </w:t>
      </w:r>
      <w:r w:rsidR="00D00490" w:rsidRPr="00140734">
        <w:rPr>
          <w:sz w:val="22"/>
          <w:szCs w:val="22"/>
        </w:rPr>
        <w:t xml:space="preserve">         </w:t>
      </w:r>
      <w:r w:rsidR="0073219B" w:rsidRPr="00140734">
        <w:rPr>
          <w:sz w:val="22"/>
          <w:szCs w:val="22"/>
        </w:rPr>
        <w:t xml:space="preserve">                         </w:t>
      </w:r>
      <w:r w:rsidR="0073219B" w:rsidRPr="00140734">
        <w:rPr>
          <w:sz w:val="22"/>
          <w:szCs w:val="22"/>
        </w:rPr>
        <w:tab/>
        <w:t xml:space="preserve">      </w:t>
      </w:r>
      <w:r w:rsidR="00D00490" w:rsidRPr="00140734">
        <w:rPr>
          <w:sz w:val="22"/>
          <w:szCs w:val="22"/>
        </w:rPr>
        <w:t xml:space="preserve"> </w:t>
      </w:r>
      <w:r w:rsidR="006631D3" w:rsidRPr="00140734">
        <w:rPr>
          <w:rFonts w:cs="Times New Roman"/>
          <w:bCs/>
          <w:sz w:val="22"/>
          <w:szCs w:val="22"/>
        </w:rPr>
        <w:t>a w</w:t>
      </w:r>
      <w:r w:rsidRPr="00140734">
        <w:rPr>
          <w:rFonts w:cs="Times New Roman"/>
          <w:bCs/>
          <w:sz w:val="22"/>
          <w:szCs w:val="22"/>
        </w:rPr>
        <w:t xml:space="preserve"> przypadku jego braku – rodzaj, seria i numer dokumentu potwierdzającego tożsamość</w:t>
      </w:r>
      <w:r w:rsidRPr="00140734">
        <w:rPr>
          <w:rFonts w:cs="Times New Roman"/>
          <w:sz w:val="22"/>
          <w:szCs w:val="22"/>
        </w:rPr>
        <w:t xml:space="preserve"> </w:t>
      </w:r>
      <w:r w:rsidR="006631D3" w:rsidRPr="00140734">
        <w:rPr>
          <w:rFonts w:cs="Times New Roman"/>
          <w:sz w:val="22"/>
          <w:szCs w:val="22"/>
        </w:rPr>
        <w:t>……………………………………………</w:t>
      </w:r>
      <w:r w:rsidRPr="00140734">
        <w:rPr>
          <w:rFonts w:cs="Times New Roman"/>
          <w:sz w:val="22"/>
          <w:szCs w:val="22"/>
        </w:rPr>
        <w:t xml:space="preserve">……… </w:t>
      </w:r>
      <w:r w:rsidRPr="00140734">
        <w:rPr>
          <w:rFonts w:cs="Times New Roman"/>
          <w:bCs/>
          <w:sz w:val="22"/>
          <w:szCs w:val="22"/>
        </w:rPr>
        <w:t>wydany dnia</w:t>
      </w:r>
      <w:r w:rsidRPr="00140734">
        <w:rPr>
          <w:rFonts w:cs="Times New Roman"/>
          <w:sz w:val="22"/>
          <w:szCs w:val="22"/>
        </w:rPr>
        <w:t xml:space="preserve"> …………..…</w:t>
      </w:r>
      <w:r w:rsidR="00AC1A37">
        <w:rPr>
          <w:rFonts w:cs="Times New Roman"/>
          <w:sz w:val="22"/>
          <w:szCs w:val="22"/>
        </w:rPr>
        <w:t>………</w:t>
      </w:r>
      <w:r w:rsidRPr="00140734">
        <w:rPr>
          <w:rFonts w:cs="Times New Roman"/>
          <w:sz w:val="22"/>
          <w:szCs w:val="22"/>
        </w:rPr>
        <w:t xml:space="preserve">..… </w:t>
      </w:r>
      <w:r w:rsidR="006631D3" w:rsidRPr="00140734">
        <w:rPr>
          <w:rFonts w:cs="Times New Roman"/>
          <w:bCs/>
          <w:sz w:val="22"/>
          <w:szCs w:val="22"/>
        </w:rPr>
        <w:t>przez</w:t>
      </w:r>
      <w:r w:rsidR="00B90D77">
        <w:rPr>
          <w:rFonts w:cs="Times New Roman"/>
          <w:bCs/>
          <w:sz w:val="22"/>
          <w:szCs w:val="22"/>
        </w:rPr>
        <w:t xml:space="preserve"> </w:t>
      </w:r>
      <w:r w:rsidR="006631D3" w:rsidRPr="00140734">
        <w:rPr>
          <w:rFonts w:cs="Times New Roman"/>
          <w:sz w:val="22"/>
          <w:szCs w:val="22"/>
        </w:rPr>
        <w:t>…………</w:t>
      </w:r>
      <w:r w:rsidRPr="00140734">
        <w:rPr>
          <w:rFonts w:cs="Times New Roman"/>
          <w:sz w:val="22"/>
          <w:szCs w:val="22"/>
        </w:rPr>
        <w:t>……………………………………………</w:t>
      </w:r>
      <w:r w:rsidR="006631D3" w:rsidRPr="00140734">
        <w:rPr>
          <w:rFonts w:cs="Times New Roman"/>
          <w:sz w:val="22"/>
          <w:szCs w:val="22"/>
        </w:rPr>
        <w:t>……</w:t>
      </w:r>
      <w:r w:rsidR="00140734">
        <w:rPr>
          <w:rFonts w:cs="Times New Roman"/>
          <w:sz w:val="22"/>
          <w:szCs w:val="22"/>
        </w:rPr>
        <w:t>……</w:t>
      </w:r>
      <w:r w:rsidR="00B90D77">
        <w:rPr>
          <w:rFonts w:cs="Times New Roman"/>
          <w:sz w:val="22"/>
          <w:szCs w:val="22"/>
        </w:rPr>
        <w:t>……</w:t>
      </w:r>
      <w:r w:rsidR="004A7125">
        <w:rPr>
          <w:rFonts w:cs="Times New Roman"/>
          <w:sz w:val="22"/>
          <w:szCs w:val="22"/>
        </w:rPr>
        <w:t>……</w:t>
      </w:r>
    </w:p>
    <w:p w14:paraId="446C236A" w14:textId="05FD1D24" w:rsidR="00D00490" w:rsidRPr="00140734" w:rsidRDefault="006631D3" w:rsidP="00B02DFB">
      <w:pPr>
        <w:spacing w:line="408" w:lineRule="auto"/>
        <w:ind w:left="714"/>
        <w:jc w:val="both"/>
        <w:rPr>
          <w:sz w:val="22"/>
          <w:szCs w:val="22"/>
        </w:rPr>
      </w:pPr>
      <w:r w:rsidRPr="00140734">
        <w:rPr>
          <w:sz w:val="22"/>
          <w:szCs w:val="22"/>
        </w:rPr>
        <w:t>NIP:</w:t>
      </w:r>
      <w:r w:rsidR="00B90D77">
        <w:rPr>
          <w:sz w:val="22"/>
          <w:szCs w:val="22"/>
        </w:rPr>
        <w:t xml:space="preserve"> </w:t>
      </w:r>
      <w:r w:rsidRPr="00140734">
        <w:rPr>
          <w:sz w:val="22"/>
          <w:szCs w:val="22"/>
        </w:rPr>
        <w:t>………………………………</w:t>
      </w:r>
      <w:r w:rsidR="00AC1A37">
        <w:rPr>
          <w:sz w:val="22"/>
          <w:szCs w:val="22"/>
        </w:rPr>
        <w:t>..</w:t>
      </w:r>
      <w:r w:rsidRPr="00140734">
        <w:rPr>
          <w:sz w:val="22"/>
          <w:szCs w:val="22"/>
        </w:rPr>
        <w:t>…………………</w:t>
      </w:r>
      <w:r w:rsidR="004A7125">
        <w:rPr>
          <w:sz w:val="22"/>
          <w:szCs w:val="22"/>
        </w:rPr>
        <w:t>.</w:t>
      </w:r>
      <w:r w:rsidRPr="00140734">
        <w:rPr>
          <w:sz w:val="22"/>
          <w:szCs w:val="22"/>
        </w:rPr>
        <w:t>……</w:t>
      </w:r>
      <w:r w:rsidR="004A7125">
        <w:rPr>
          <w:sz w:val="22"/>
          <w:szCs w:val="22"/>
        </w:rPr>
        <w:t>.</w:t>
      </w:r>
      <w:r w:rsidRPr="00140734">
        <w:rPr>
          <w:sz w:val="22"/>
          <w:szCs w:val="22"/>
        </w:rPr>
        <w:t>……</w:t>
      </w:r>
      <w:r w:rsidR="004A7125">
        <w:rPr>
          <w:sz w:val="22"/>
          <w:szCs w:val="22"/>
        </w:rPr>
        <w:t>.</w:t>
      </w:r>
      <w:r w:rsidRPr="00140734">
        <w:rPr>
          <w:sz w:val="22"/>
          <w:szCs w:val="22"/>
        </w:rPr>
        <w:t>……</w:t>
      </w:r>
      <w:r w:rsidR="004A7125">
        <w:rPr>
          <w:sz w:val="22"/>
          <w:szCs w:val="22"/>
        </w:rPr>
        <w:t>.</w:t>
      </w:r>
      <w:r w:rsidRPr="00140734">
        <w:rPr>
          <w:sz w:val="22"/>
          <w:szCs w:val="22"/>
        </w:rPr>
        <w:t>……</w:t>
      </w:r>
      <w:r w:rsidR="004A7125">
        <w:rPr>
          <w:sz w:val="22"/>
          <w:szCs w:val="22"/>
        </w:rPr>
        <w:t>.</w:t>
      </w:r>
      <w:r w:rsidRPr="00140734">
        <w:rPr>
          <w:sz w:val="22"/>
          <w:szCs w:val="22"/>
        </w:rPr>
        <w:t>………</w:t>
      </w:r>
      <w:r w:rsidR="00B02DFB">
        <w:rPr>
          <w:sz w:val="22"/>
          <w:szCs w:val="22"/>
        </w:rPr>
        <w:t>…..</w:t>
      </w:r>
      <w:r w:rsidRPr="00140734">
        <w:rPr>
          <w:sz w:val="22"/>
          <w:szCs w:val="22"/>
        </w:rPr>
        <w:t>………………</w:t>
      </w:r>
    </w:p>
    <w:p w14:paraId="03977167" w14:textId="5A539C62" w:rsidR="00D00490" w:rsidRPr="00135C36" w:rsidRDefault="002A5113" w:rsidP="00520563">
      <w:pPr>
        <w:spacing w:line="384" w:lineRule="auto"/>
        <w:ind w:left="714"/>
        <w:jc w:val="both"/>
        <w:rPr>
          <w:sz w:val="18"/>
          <w:szCs w:val="18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485184" behindDoc="0" locked="0" layoutInCell="0" allowOverlap="1" wp14:anchorId="5E59EE26" wp14:editId="3B1219C5">
                <wp:simplePos x="0" y="0"/>
                <wp:positionH relativeFrom="column">
                  <wp:posOffset>4056380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122683048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7A2D" id="Prostokąt 7" o:spid="_x0000_s1026" style="position:absolute;margin-left:319.4pt;margin-top:19.9pt;width:13.9pt;height:13.9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" o:allowincell="f"/>
            </w:pict>
          </mc:Fallback>
        </mc:AlternateConten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87232" behindDoc="0" locked="0" layoutInCell="0" allowOverlap="1" wp14:anchorId="40737EF8" wp14:editId="29DAD938">
                <wp:simplePos x="0" y="0"/>
                <wp:positionH relativeFrom="column">
                  <wp:posOffset>1830705</wp:posOffset>
                </wp:positionH>
                <wp:positionV relativeFrom="paragraph">
                  <wp:posOffset>252730</wp:posOffset>
                </wp:positionV>
                <wp:extent cx="176530" cy="176530"/>
                <wp:effectExtent l="0" t="0" r="13970" b="13970"/>
                <wp:wrapNone/>
                <wp:docPr id="180767981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6F32F" id="Prostokąt 5" o:spid="_x0000_s1026" style="position:absolute;margin-left:144.15pt;margin-top:19.9pt;width:13.9pt;height:13.9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rBgIAABU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" o:allowincell="f"/>
            </w:pict>
          </mc:Fallback>
        </mc:AlternateContent>
      </w:r>
      <w:r w:rsidR="00D00490" w:rsidRPr="00135C36">
        <w:rPr>
          <w:sz w:val="22"/>
          <w:szCs w:val="22"/>
        </w:rPr>
        <w:t>Czy</w:t>
      </w:r>
      <w:r w:rsidR="00D00490" w:rsidRPr="00613101">
        <w:rPr>
          <w:color w:val="E36C0A" w:themeColor="accent6" w:themeShade="BF"/>
          <w:sz w:val="22"/>
          <w:szCs w:val="22"/>
        </w:rPr>
        <w:t xml:space="preserve"> </w:t>
      </w:r>
      <w:r w:rsidR="00613101" w:rsidRPr="007C0046">
        <w:rPr>
          <w:color w:val="000000" w:themeColor="text1"/>
          <w:sz w:val="22"/>
          <w:szCs w:val="22"/>
        </w:rPr>
        <w:t xml:space="preserve">Pan/Pani </w:t>
      </w:r>
      <w:r w:rsidR="00D00490" w:rsidRPr="00135C36">
        <w:rPr>
          <w:sz w:val="22"/>
          <w:szCs w:val="22"/>
        </w:rPr>
        <w:t xml:space="preserve">prowadzi działalność gospodarczą? </w:t>
      </w:r>
      <w:r w:rsidR="00D00490" w:rsidRPr="00135C36">
        <w:rPr>
          <w:rFonts w:eastAsia="TimesNewRoman"/>
          <w:i/>
          <w:iCs/>
          <w:sz w:val="18"/>
          <w:szCs w:val="18"/>
          <w:lang w:eastAsia="pl-PL"/>
        </w:rPr>
        <w:t>(właściwe zaznaczyć X)</w:t>
      </w:r>
      <w:r w:rsidR="00D00490" w:rsidRPr="00135C36">
        <w:rPr>
          <w:sz w:val="22"/>
        </w:rPr>
        <w:t xml:space="preserve">   </w:t>
      </w:r>
    </w:p>
    <w:p w14:paraId="63E6325D" w14:textId="77777777" w:rsidR="00D00490" w:rsidRDefault="00D00490" w:rsidP="00E747B8">
      <w:pPr>
        <w:spacing w:line="360" w:lineRule="auto"/>
        <w:ind w:left="720"/>
        <w:rPr>
          <w:sz w:val="22"/>
          <w:szCs w:val="22"/>
        </w:rPr>
      </w:pPr>
      <w:r w:rsidRPr="00135C36">
        <w:rPr>
          <w:sz w:val="22"/>
          <w:szCs w:val="22"/>
        </w:rPr>
        <w:t xml:space="preserve">                </w:t>
      </w:r>
      <w:r w:rsidR="004A7125">
        <w:rPr>
          <w:sz w:val="22"/>
          <w:szCs w:val="22"/>
        </w:rPr>
        <w:t xml:space="preserve">                           </w:t>
      </w:r>
      <w:r w:rsidR="00E747B8">
        <w:rPr>
          <w:sz w:val="22"/>
          <w:szCs w:val="22"/>
        </w:rPr>
        <w:t xml:space="preserve">    </w:t>
      </w:r>
      <w:r w:rsidR="004A7125">
        <w:rPr>
          <w:sz w:val="22"/>
          <w:szCs w:val="22"/>
        </w:rPr>
        <w:t xml:space="preserve"> </w:t>
      </w:r>
      <w:r w:rsidRPr="00135C36">
        <w:rPr>
          <w:sz w:val="22"/>
          <w:szCs w:val="22"/>
        </w:rPr>
        <w:t xml:space="preserve">TAK               </w:t>
      </w:r>
      <w:r w:rsidR="004A7125">
        <w:rPr>
          <w:sz w:val="22"/>
          <w:szCs w:val="22"/>
        </w:rPr>
        <w:t xml:space="preserve">           </w:t>
      </w:r>
      <w:r w:rsidR="00E747B8">
        <w:rPr>
          <w:sz w:val="22"/>
          <w:szCs w:val="22"/>
        </w:rPr>
        <w:t xml:space="preserve">  </w:t>
      </w:r>
      <w:r w:rsidR="004A7125">
        <w:rPr>
          <w:sz w:val="22"/>
          <w:szCs w:val="22"/>
        </w:rPr>
        <w:t xml:space="preserve">             </w:t>
      </w:r>
      <w:r w:rsidR="00E747B8">
        <w:rPr>
          <w:sz w:val="22"/>
          <w:szCs w:val="22"/>
        </w:rPr>
        <w:t xml:space="preserve">    </w:t>
      </w:r>
      <w:r w:rsidR="004A7125">
        <w:rPr>
          <w:sz w:val="22"/>
          <w:szCs w:val="22"/>
        </w:rPr>
        <w:t xml:space="preserve">          </w:t>
      </w:r>
      <w:r w:rsidRPr="00135C36">
        <w:rPr>
          <w:sz w:val="22"/>
          <w:szCs w:val="22"/>
        </w:rPr>
        <w:t xml:space="preserve"> NIE</w:t>
      </w:r>
    </w:p>
    <w:p w14:paraId="11271199" w14:textId="77777777" w:rsidR="00B02DFB" w:rsidRPr="00135C36" w:rsidRDefault="00B02DFB" w:rsidP="009D4488">
      <w:pPr>
        <w:spacing w:line="360" w:lineRule="auto"/>
        <w:ind w:left="720"/>
        <w:jc w:val="both"/>
        <w:rPr>
          <w:sz w:val="22"/>
          <w:szCs w:val="22"/>
        </w:rPr>
      </w:pPr>
    </w:p>
    <w:p w14:paraId="22DADF12" w14:textId="77777777" w:rsidR="002D4B4A" w:rsidRDefault="00BF4BAF" w:rsidP="00B02DFB">
      <w:pPr>
        <w:spacing w:line="408" w:lineRule="auto"/>
        <w:ind w:left="714"/>
        <w:jc w:val="both"/>
        <w:rPr>
          <w:sz w:val="22"/>
          <w:szCs w:val="22"/>
        </w:rPr>
      </w:pPr>
      <w:r w:rsidRPr="00135C36">
        <w:rPr>
          <w:sz w:val="22"/>
        </w:rPr>
        <w:t>Dokument uprawniający</w:t>
      </w:r>
      <w:r w:rsidR="0077677B" w:rsidRPr="00135C36">
        <w:rPr>
          <w:sz w:val="22"/>
        </w:rPr>
        <w:t xml:space="preserve"> do prowadzenia działalności</w:t>
      </w:r>
      <w:r w:rsidR="002D4B4A" w:rsidRPr="00135C36">
        <w:rPr>
          <w:sz w:val="22"/>
        </w:rPr>
        <w:t xml:space="preserve">: </w:t>
      </w:r>
      <w:r w:rsidR="002D4B4A" w:rsidRPr="00B02DFB">
        <w:rPr>
          <w:sz w:val="22"/>
          <w:szCs w:val="22"/>
        </w:rPr>
        <w:t>………………………………………………</w:t>
      </w:r>
      <w:r w:rsidR="00B02DFB">
        <w:rPr>
          <w:sz w:val="22"/>
          <w:szCs w:val="22"/>
        </w:rPr>
        <w:t>..</w:t>
      </w:r>
      <w:r w:rsidR="002D4B4A" w:rsidRPr="00B02DFB">
        <w:rPr>
          <w:sz w:val="22"/>
          <w:szCs w:val="22"/>
        </w:rPr>
        <w:t>…</w:t>
      </w:r>
    </w:p>
    <w:p w14:paraId="41AC69C4" w14:textId="77777777" w:rsidR="00B02DFB" w:rsidRDefault="00B02DFB" w:rsidP="00520563">
      <w:pPr>
        <w:spacing w:line="384" w:lineRule="auto"/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611F10CD" w14:textId="77777777" w:rsidR="00B02DFB" w:rsidRPr="00135C36" w:rsidRDefault="00B02DFB" w:rsidP="007C0046">
      <w:pPr>
        <w:spacing w:line="360" w:lineRule="auto"/>
        <w:jc w:val="both"/>
        <w:rPr>
          <w:sz w:val="22"/>
          <w:szCs w:val="22"/>
        </w:rPr>
      </w:pPr>
    </w:p>
    <w:p w14:paraId="7FD47A83" w14:textId="77777777" w:rsidR="000361D1" w:rsidRDefault="000361D1" w:rsidP="00520563">
      <w:pPr>
        <w:spacing w:line="384" w:lineRule="auto"/>
        <w:ind w:left="714"/>
        <w:jc w:val="both"/>
        <w:rPr>
          <w:sz w:val="22"/>
          <w:szCs w:val="22"/>
        </w:rPr>
      </w:pPr>
      <w:r w:rsidRPr="00135C36">
        <w:rPr>
          <w:sz w:val="22"/>
        </w:rPr>
        <w:t>Miejsce zatrudnienia</w:t>
      </w:r>
      <w:r w:rsidR="00594D97" w:rsidRPr="00135C36">
        <w:rPr>
          <w:sz w:val="22"/>
        </w:rPr>
        <w:t xml:space="preserve"> – jeśli dotyczy</w:t>
      </w:r>
      <w:r w:rsidRPr="00135C36">
        <w:rPr>
          <w:sz w:val="22"/>
        </w:rPr>
        <w:t xml:space="preserve"> </w:t>
      </w:r>
      <w:r w:rsidR="00594D97" w:rsidRPr="00135C36">
        <w:rPr>
          <w:i/>
          <w:iCs/>
          <w:sz w:val="18"/>
          <w:szCs w:val="18"/>
        </w:rPr>
        <w:t>(</w:t>
      </w:r>
      <w:r w:rsidRPr="00135C36">
        <w:rPr>
          <w:i/>
          <w:iCs/>
          <w:sz w:val="18"/>
          <w:szCs w:val="18"/>
        </w:rPr>
        <w:t>nazwa i adres zakładu pracy</w:t>
      </w:r>
      <w:r w:rsidR="00594D97" w:rsidRPr="00135C36">
        <w:rPr>
          <w:i/>
          <w:iCs/>
          <w:sz w:val="18"/>
          <w:szCs w:val="18"/>
        </w:rPr>
        <w:t>)</w:t>
      </w:r>
      <w:r w:rsidR="00594D97" w:rsidRPr="00135C36">
        <w:rPr>
          <w:sz w:val="22"/>
          <w:szCs w:val="22"/>
        </w:rPr>
        <w:t xml:space="preserve">: </w:t>
      </w:r>
      <w:r w:rsidR="00594D97" w:rsidRPr="00B02DFB">
        <w:rPr>
          <w:sz w:val="22"/>
          <w:szCs w:val="22"/>
        </w:rPr>
        <w:t>………………………………………</w:t>
      </w:r>
      <w:r w:rsidR="00B02DFB">
        <w:rPr>
          <w:sz w:val="22"/>
          <w:szCs w:val="22"/>
        </w:rPr>
        <w:t>.</w:t>
      </w:r>
      <w:r w:rsidR="00594D97" w:rsidRPr="00B02DFB">
        <w:rPr>
          <w:sz w:val="22"/>
          <w:szCs w:val="22"/>
        </w:rPr>
        <w:t>…</w:t>
      </w:r>
    </w:p>
    <w:p w14:paraId="156CDEF7" w14:textId="77777777" w:rsidR="00B02DFB" w:rsidRPr="00135C36" w:rsidRDefault="00B02DFB" w:rsidP="00520563">
      <w:pPr>
        <w:spacing w:line="384" w:lineRule="auto"/>
        <w:ind w:left="714"/>
        <w:jc w:val="both"/>
        <w:rPr>
          <w:sz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0CB26873" w14:textId="77777777" w:rsidR="0010698B" w:rsidRDefault="0010698B" w:rsidP="009D4488">
      <w:pPr>
        <w:jc w:val="both"/>
        <w:rPr>
          <w:b/>
          <w:bCs/>
          <w:sz w:val="26"/>
          <w:szCs w:val="26"/>
        </w:rPr>
      </w:pPr>
    </w:p>
    <w:p w14:paraId="335DB887" w14:textId="77777777" w:rsidR="00E3270F" w:rsidRDefault="00E3270F" w:rsidP="009D4488">
      <w:pPr>
        <w:jc w:val="both"/>
        <w:rPr>
          <w:b/>
          <w:bCs/>
          <w:sz w:val="26"/>
          <w:szCs w:val="26"/>
        </w:rPr>
      </w:pPr>
    </w:p>
    <w:p w14:paraId="2D7CE817" w14:textId="77777777" w:rsidR="00E3270F" w:rsidRDefault="00E3270F" w:rsidP="009D4488">
      <w:pPr>
        <w:jc w:val="both"/>
        <w:rPr>
          <w:b/>
          <w:bCs/>
          <w:sz w:val="26"/>
          <w:szCs w:val="26"/>
        </w:rPr>
      </w:pPr>
    </w:p>
    <w:p w14:paraId="2BE0740D" w14:textId="77777777" w:rsidR="00E3270F" w:rsidRPr="00135C36" w:rsidRDefault="00E3270F" w:rsidP="009D4488">
      <w:pPr>
        <w:jc w:val="both"/>
        <w:rPr>
          <w:b/>
          <w:bCs/>
          <w:sz w:val="26"/>
          <w:szCs w:val="26"/>
        </w:rPr>
      </w:pPr>
    </w:p>
    <w:p w14:paraId="5CD0EB51" w14:textId="77777777" w:rsidR="00DF3DE1" w:rsidRDefault="000361D1" w:rsidP="009D4488">
      <w:pPr>
        <w:jc w:val="both"/>
        <w:rPr>
          <w:b/>
          <w:bCs/>
          <w:sz w:val="26"/>
          <w:szCs w:val="26"/>
        </w:rPr>
      </w:pPr>
      <w:r w:rsidRPr="00135C36">
        <w:rPr>
          <w:b/>
          <w:bCs/>
          <w:sz w:val="26"/>
          <w:szCs w:val="26"/>
        </w:rPr>
        <w:t xml:space="preserve">Wyrażam zgodę na </w:t>
      </w:r>
      <w:r w:rsidR="00BE7E3B" w:rsidRPr="00135C36">
        <w:rPr>
          <w:b/>
          <w:bCs/>
          <w:sz w:val="26"/>
          <w:szCs w:val="26"/>
        </w:rPr>
        <w:t xml:space="preserve">ubieganie się </w:t>
      </w:r>
      <w:r w:rsidRPr="00135C36">
        <w:rPr>
          <w:b/>
          <w:bCs/>
          <w:sz w:val="26"/>
          <w:szCs w:val="26"/>
        </w:rPr>
        <w:t xml:space="preserve">przez mojego </w:t>
      </w:r>
      <w:r w:rsidR="004821AF" w:rsidRPr="00135C36">
        <w:rPr>
          <w:b/>
          <w:bCs/>
          <w:sz w:val="26"/>
          <w:szCs w:val="26"/>
        </w:rPr>
        <w:t>w</w:t>
      </w:r>
      <w:r w:rsidRPr="00135C36">
        <w:rPr>
          <w:b/>
          <w:bCs/>
          <w:sz w:val="26"/>
          <w:szCs w:val="26"/>
        </w:rPr>
        <w:t xml:space="preserve">spółmałżonka </w:t>
      </w:r>
      <w:r w:rsidR="00BE7E3B" w:rsidRPr="00135C36">
        <w:rPr>
          <w:b/>
          <w:bCs/>
          <w:sz w:val="26"/>
          <w:szCs w:val="26"/>
        </w:rPr>
        <w:t>o</w:t>
      </w:r>
      <w:r w:rsidRPr="00135C36">
        <w:rPr>
          <w:b/>
          <w:bCs/>
          <w:sz w:val="26"/>
          <w:szCs w:val="26"/>
        </w:rPr>
        <w:t xml:space="preserve"> środ</w:t>
      </w:r>
      <w:r w:rsidR="00BE7E3B" w:rsidRPr="00135C36">
        <w:rPr>
          <w:b/>
          <w:bCs/>
          <w:sz w:val="26"/>
          <w:szCs w:val="26"/>
        </w:rPr>
        <w:t>ki</w:t>
      </w:r>
      <w:r w:rsidRPr="00135C36">
        <w:rPr>
          <w:b/>
          <w:bCs/>
          <w:sz w:val="26"/>
          <w:szCs w:val="26"/>
        </w:rPr>
        <w:t xml:space="preserve"> na podjęcie działalności gospodarczej</w:t>
      </w:r>
      <w:r w:rsidR="0073219B">
        <w:rPr>
          <w:b/>
          <w:bCs/>
          <w:sz w:val="26"/>
          <w:szCs w:val="26"/>
        </w:rPr>
        <w:t>.</w:t>
      </w:r>
    </w:p>
    <w:p w14:paraId="55E05F09" w14:textId="77777777" w:rsidR="00DF3DE1" w:rsidRDefault="00DF3DE1" w:rsidP="009D4488">
      <w:pPr>
        <w:jc w:val="both"/>
        <w:rPr>
          <w:b/>
          <w:bCs/>
          <w:sz w:val="26"/>
          <w:szCs w:val="26"/>
        </w:rPr>
      </w:pPr>
    </w:p>
    <w:p w14:paraId="1BAAC998" w14:textId="77777777" w:rsidR="00DF3DE1" w:rsidRDefault="00DF3DE1" w:rsidP="009D4488">
      <w:pPr>
        <w:jc w:val="both"/>
        <w:rPr>
          <w:b/>
          <w:bCs/>
          <w:sz w:val="26"/>
          <w:szCs w:val="26"/>
        </w:rPr>
      </w:pPr>
    </w:p>
    <w:p w14:paraId="02048039" w14:textId="77777777" w:rsidR="00DF3DE1" w:rsidRPr="00135C36" w:rsidRDefault="00DF3DE1" w:rsidP="009D4488">
      <w:pPr>
        <w:jc w:val="both"/>
        <w:rPr>
          <w:b/>
          <w:bCs/>
          <w:sz w:val="26"/>
          <w:szCs w:val="26"/>
        </w:rPr>
      </w:pPr>
    </w:p>
    <w:p w14:paraId="01B7C06F" w14:textId="15BBB0EA" w:rsidR="00DF3DE1" w:rsidRPr="000D6DED" w:rsidRDefault="00DF3DE1" w:rsidP="00B02DFB">
      <w:pPr>
        <w:suppressAutoHyphens w:val="0"/>
        <w:spacing w:after="200"/>
        <w:jc w:val="both"/>
        <w:rPr>
          <w:rFonts w:eastAsia="Calibri" w:cs="Times New Roman"/>
          <w:sz w:val="20"/>
          <w:szCs w:val="20"/>
          <w:lang w:eastAsia="en-US"/>
        </w:rPr>
      </w:pPr>
      <w:r w:rsidRPr="000D6DED">
        <w:rPr>
          <w:rFonts w:eastAsia="Calibri" w:cs="Times New Roman"/>
          <w:sz w:val="20"/>
          <w:szCs w:val="20"/>
          <w:lang w:eastAsia="en-US"/>
        </w:rPr>
        <w:t>Prawdziwość informacji zawartych w oświadczeniu potwierdzam własnoręcznym podpisem, pod rygorem odpowiedzialności karnej przewidzianej w art. 233 § 1 w związku z art. 233 § 6 ustawy z dnia 6 czerwca 1997 r. – Kodeks karny (t. j. Dz. U. z 2025 r., poz. 383).</w:t>
      </w:r>
    </w:p>
    <w:p w14:paraId="015E1EDF" w14:textId="77777777" w:rsidR="00B95D98" w:rsidRPr="00135C36" w:rsidRDefault="00B95D98" w:rsidP="009D4488">
      <w:pPr>
        <w:jc w:val="both"/>
        <w:rPr>
          <w:b/>
          <w:bCs/>
          <w:sz w:val="22"/>
          <w:szCs w:val="22"/>
        </w:rPr>
      </w:pPr>
    </w:p>
    <w:p w14:paraId="12D3127F" w14:textId="77777777" w:rsidR="00B95D98" w:rsidRPr="00135C36" w:rsidRDefault="00B95D98" w:rsidP="009D4488">
      <w:pPr>
        <w:spacing w:line="120" w:lineRule="auto"/>
        <w:jc w:val="both"/>
        <w:rPr>
          <w:b/>
          <w:bCs/>
          <w:sz w:val="22"/>
          <w:szCs w:val="22"/>
        </w:rPr>
      </w:pPr>
    </w:p>
    <w:p w14:paraId="46795AE8" w14:textId="77777777" w:rsidR="00715E63" w:rsidRDefault="00715E63" w:rsidP="009D4488">
      <w:pPr>
        <w:jc w:val="both"/>
        <w:rPr>
          <w:b/>
          <w:bCs/>
          <w:i/>
          <w:sz w:val="18"/>
          <w:szCs w:val="18"/>
        </w:rPr>
      </w:pPr>
    </w:p>
    <w:p w14:paraId="38A15A76" w14:textId="77777777" w:rsidR="00036C22" w:rsidRDefault="00036C22" w:rsidP="009D4488">
      <w:pPr>
        <w:jc w:val="both"/>
        <w:rPr>
          <w:b/>
          <w:bCs/>
          <w:i/>
          <w:sz w:val="18"/>
          <w:szCs w:val="18"/>
        </w:rPr>
      </w:pPr>
    </w:p>
    <w:p w14:paraId="21183517" w14:textId="77777777" w:rsidR="00036C22" w:rsidRDefault="00036C22" w:rsidP="009D4488">
      <w:pPr>
        <w:jc w:val="both"/>
        <w:rPr>
          <w:b/>
          <w:bCs/>
          <w:i/>
          <w:sz w:val="18"/>
          <w:szCs w:val="18"/>
        </w:rPr>
      </w:pPr>
    </w:p>
    <w:p w14:paraId="38B96D20" w14:textId="77777777" w:rsidR="00036C22" w:rsidRPr="00135C36" w:rsidRDefault="00036C22" w:rsidP="009D4488">
      <w:pPr>
        <w:jc w:val="both"/>
        <w:rPr>
          <w:sz w:val="18"/>
          <w:szCs w:val="18"/>
        </w:rPr>
      </w:pPr>
    </w:p>
    <w:p w14:paraId="3C9C4030" w14:textId="77777777" w:rsidR="0010698B" w:rsidRPr="00135C36" w:rsidRDefault="0010698B" w:rsidP="009D4488">
      <w:pPr>
        <w:jc w:val="both"/>
        <w:rPr>
          <w:sz w:val="18"/>
          <w:szCs w:val="18"/>
        </w:rPr>
      </w:pPr>
    </w:p>
    <w:p w14:paraId="515749ED" w14:textId="77777777" w:rsidR="00A26B1C" w:rsidRPr="00135C36" w:rsidRDefault="003F7D6A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</w:t>
      </w:r>
      <w:r w:rsidR="00A26B1C">
        <w:rPr>
          <w:sz w:val="18"/>
          <w:szCs w:val="18"/>
        </w:rPr>
        <w:tab/>
      </w:r>
      <w:r w:rsidR="00A26B1C">
        <w:rPr>
          <w:sz w:val="18"/>
          <w:szCs w:val="18"/>
        </w:rPr>
        <w:tab/>
      </w:r>
      <w:r w:rsidR="00A26B1C">
        <w:rPr>
          <w:sz w:val="18"/>
          <w:szCs w:val="18"/>
        </w:rPr>
        <w:tab/>
      </w:r>
      <w:r w:rsidR="00A26B1C" w:rsidRPr="00135C36">
        <w:rPr>
          <w:sz w:val="18"/>
          <w:szCs w:val="18"/>
        </w:rPr>
        <w:t>...........................................................................................</w:t>
      </w:r>
    </w:p>
    <w:p w14:paraId="1CBBF6CC" w14:textId="73DE7F53" w:rsidR="00A26B1C" w:rsidRPr="00135C36" w:rsidRDefault="00A26B1C" w:rsidP="009D4488">
      <w:pPr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          </w:t>
      </w:r>
      <w:r w:rsidRPr="00135C3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78616A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(</w:t>
      </w:r>
      <w:r w:rsidRPr="00135C36">
        <w:rPr>
          <w:i/>
          <w:sz w:val="18"/>
          <w:szCs w:val="18"/>
        </w:rPr>
        <w:t>czytelny podpis współmałżonka)</w:t>
      </w:r>
    </w:p>
    <w:p w14:paraId="71F7A096" w14:textId="77777777" w:rsidR="000361D1" w:rsidRPr="00C45417" w:rsidRDefault="00A26B1C" w:rsidP="009D4488">
      <w:pPr>
        <w:jc w:val="both"/>
        <w:rPr>
          <w:sz w:val="18"/>
          <w:szCs w:val="18"/>
        </w:rPr>
        <w:sectPr w:rsidR="000361D1" w:rsidRPr="00C45417" w:rsidSect="007A7000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5" w:h="16837"/>
          <w:pgMar w:top="454" w:right="1021" w:bottom="454" w:left="1021" w:header="284" w:footer="0" w:gutter="0"/>
          <w:cols w:space="708"/>
          <w:docGrid w:linePitch="360"/>
        </w:sect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3D88856" w14:textId="77777777" w:rsidR="00B2381B" w:rsidRDefault="00B2381B" w:rsidP="009D4488">
      <w:pPr>
        <w:jc w:val="both"/>
        <w:rPr>
          <w:i/>
          <w:sz w:val="18"/>
          <w:szCs w:val="18"/>
        </w:rPr>
      </w:pPr>
    </w:p>
    <w:p w14:paraId="64F3302B" w14:textId="77777777" w:rsidR="00E615B0" w:rsidRPr="00135C36" w:rsidRDefault="00E615B0" w:rsidP="0073219B">
      <w:pPr>
        <w:jc w:val="right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>Załącznik Nr 2</w:t>
      </w:r>
    </w:p>
    <w:p w14:paraId="608BD529" w14:textId="77777777" w:rsidR="00E615B0" w:rsidRPr="00C45417" w:rsidRDefault="00E615B0" w:rsidP="0073219B">
      <w:pPr>
        <w:jc w:val="center"/>
        <w:rPr>
          <w:i/>
          <w:sz w:val="26"/>
          <w:szCs w:val="26"/>
        </w:rPr>
      </w:pPr>
      <w:r w:rsidRPr="00C45417">
        <w:rPr>
          <w:b/>
          <w:sz w:val="26"/>
          <w:szCs w:val="26"/>
        </w:rPr>
        <w:t>OPIS PRZEDSIĘWZIĘCIA</w:t>
      </w:r>
    </w:p>
    <w:p w14:paraId="6F7D632D" w14:textId="77777777" w:rsidR="00E615B0" w:rsidRPr="00135C36" w:rsidRDefault="00E615B0" w:rsidP="009D4488">
      <w:pPr>
        <w:spacing w:line="120" w:lineRule="auto"/>
        <w:jc w:val="both"/>
        <w:rPr>
          <w:b/>
          <w:sz w:val="32"/>
          <w:szCs w:val="32"/>
        </w:rPr>
      </w:pPr>
    </w:p>
    <w:p w14:paraId="3852BB05" w14:textId="5C7EB562" w:rsidR="00E615B0" w:rsidRPr="00135C36" w:rsidRDefault="00E615B0" w:rsidP="009D448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Opis planowanej działalności</w:t>
      </w:r>
      <w:r w:rsidR="00F63F7D">
        <w:rPr>
          <w:sz w:val="22"/>
          <w:szCs w:val="22"/>
        </w:rPr>
        <w:t xml:space="preserve"> </w:t>
      </w:r>
      <w:r w:rsidR="0038356B">
        <w:rPr>
          <w:sz w:val="22"/>
          <w:szCs w:val="22"/>
        </w:rPr>
        <w:t>(</w:t>
      </w:r>
      <w:r w:rsidR="0038356B" w:rsidRPr="002823AD">
        <w:rPr>
          <w:i/>
          <w:iCs/>
          <w:sz w:val="22"/>
          <w:szCs w:val="22"/>
        </w:rPr>
        <w:t>szczegółowy opis proponowanego przedsięwzięcia</w:t>
      </w:r>
      <w:r w:rsidR="002823AD" w:rsidRPr="002823AD">
        <w:rPr>
          <w:i/>
          <w:iCs/>
          <w:sz w:val="22"/>
          <w:szCs w:val="22"/>
        </w:rPr>
        <w:t xml:space="preserve"> oraz możliwości zaistnienia na rynku</w:t>
      </w:r>
      <w:r w:rsidR="0038356B" w:rsidRPr="002823AD">
        <w:rPr>
          <w:i/>
          <w:iCs/>
          <w:sz w:val="22"/>
          <w:szCs w:val="22"/>
        </w:rPr>
        <w:t>, lokalizacja,</w:t>
      </w:r>
      <w:r w:rsidR="00232CBD" w:rsidRPr="002823AD">
        <w:rPr>
          <w:i/>
          <w:iCs/>
          <w:sz w:val="22"/>
          <w:szCs w:val="22"/>
        </w:rPr>
        <w:t xml:space="preserve"> obszar wykonywania działalności i</w:t>
      </w:r>
      <w:r w:rsidR="0038356B" w:rsidRPr="002823AD">
        <w:rPr>
          <w:i/>
          <w:iCs/>
          <w:sz w:val="22"/>
          <w:szCs w:val="22"/>
        </w:rPr>
        <w:t xml:space="preserve"> miejsce prowadzenia </w:t>
      </w:r>
      <w:r w:rsidR="00F63F7D" w:rsidRPr="002823AD">
        <w:rPr>
          <w:i/>
          <w:iCs/>
          <w:sz w:val="22"/>
          <w:szCs w:val="22"/>
        </w:rPr>
        <w:t>działalności</w:t>
      </w:r>
      <w:r w:rsidR="0038356B">
        <w:rPr>
          <w:sz w:val="22"/>
          <w:szCs w:val="22"/>
        </w:rPr>
        <w:t>):</w:t>
      </w:r>
    </w:p>
    <w:p w14:paraId="58DD8A74" w14:textId="77777777" w:rsidR="00E615B0" w:rsidRPr="00135C36" w:rsidRDefault="00E615B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</w:t>
      </w:r>
      <w:r w:rsidR="006A2FAB" w:rsidRPr="00135C36">
        <w:rPr>
          <w:sz w:val="18"/>
          <w:szCs w:val="18"/>
        </w:rPr>
        <w:t>……………………………………………………………………………………………………………………………......</w:t>
      </w:r>
      <w:r w:rsidRPr="00135C36">
        <w:rPr>
          <w:sz w:val="18"/>
          <w:szCs w:val="18"/>
        </w:rPr>
        <w:t>……….</w:t>
      </w:r>
    </w:p>
    <w:p w14:paraId="46156399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...……….</w:t>
      </w:r>
    </w:p>
    <w:p w14:paraId="3D9ACE28" w14:textId="77777777" w:rsidR="008C06E0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...……….</w:t>
      </w:r>
    </w:p>
    <w:p w14:paraId="76E3ABBF" w14:textId="15C5441F" w:rsidR="00C45417" w:rsidRDefault="00C45417" w:rsidP="009D448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AC1A37">
        <w:rPr>
          <w:sz w:val="18"/>
          <w:szCs w:val="18"/>
        </w:rPr>
        <w:t>……..</w:t>
      </w:r>
      <w:r>
        <w:rPr>
          <w:sz w:val="18"/>
          <w:szCs w:val="18"/>
        </w:rPr>
        <w:t>…</w:t>
      </w:r>
      <w:r w:rsidR="00AC1A37">
        <w:rPr>
          <w:sz w:val="18"/>
          <w:szCs w:val="18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</w:t>
      </w:r>
      <w:r>
        <w:rPr>
          <w:sz w:val="18"/>
          <w:szCs w:val="18"/>
        </w:rPr>
        <w:t>…...</w:t>
      </w:r>
    </w:p>
    <w:p w14:paraId="7185EC85" w14:textId="77777777" w:rsidR="00AC1A37" w:rsidRPr="00135C36" w:rsidRDefault="00AC1A37" w:rsidP="009D4488">
      <w:pPr>
        <w:spacing w:line="360" w:lineRule="auto"/>
        <w:jc w:val="both"/>
        <w:rPr>
          <w:sz w:val="18"/>
          <w:szCs w:val="18"/>
        </w:rPr>
      </w:pPr>
    </w:p>
    <w:p w14:paraId="26951E5E" w14:textId="5B6F6474" w:rsidR="00E615B0" w:rsidRPr="00135C36" w:rsidRDefault="00E615B0" w:rsidP="009D448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Opis oferowanych produktów</w:t>
      </w:r>
      <w:r w:rsidR="00AC1A37">
        <w:rPr>
          <w:sz w:val="22"/>
          <w:szCs w:val="22"/>
        </w:rPr>
        <w:t xml:space="preserve"> </w:t>
      </w:r>
      <w:r w:rsidRPr="00135C36">
        <w:rPr>
          <w:sz w:val="22"/>
          <w:szCs w:val="22"/>
        </w:rPr>
        <w:t>/</w:t>
      </w:r>
      <w:r w:rsidR="00AC1A37">
        <w:rPr>
          <w:sz w:val="22"/>
          <w:szCs w:val="22"/>
        </w:rPr>
        <w:t xml:space="preserve"> </w:t>
      </w:r>
      <w:r w:rsidRPr="00135C36">
        <w:rPr>
          <w:sz w:val="22"/>
          <w:szCs w:val="22"/>
        </w:rPr>
        <w:t>usług</w:t>
      </w:r>
      <w:r w:rsidR="000B1DF0">
        <w:rPr>
          <w:i/>
          <w:iCs/>
          <w:sz w:val="22"/>
          <w:szCs w:val="22"/>
        </w:rPr>
        <w:t>:</w:t>
      </w:r>
    </w:p>
    <w:p w14:paraId="41BAC43B" w14:textId="77777777" w:rsidR="00E615B0" w:rsidRPr="00135C36" w:rsidRDefault="00E615B0" w:rsidP="00AC1A37">
      <w:pPr>
        <w:spacing w:line="360" w:lineRule="auto"/>
        <w:ind w:right="-56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</w:t>
      </w:r>
      <w:r w:rsidR="006A2FAB" w:rsidRPr="00135C36">
        <w:rPr>
          <w:sz w:val="18"/>
          <w:szCs w:val="18"/>
        </w:rPr>
        <w:t>………………………………………………………………………………………………………………………………...</w:t>
      </w:r>
      <w:r w:rsidRPr="00135C36">
        <w:rPr>
          <w:sz w:val="18"/>
          <w:szCs w:val="18"/>
        </w:rPr>
        <w:t>……</w:t>
      </w:r>
    </w:p>
    <w:p w14:paraId="3506DB3C" w14:textId="77777777" w:rsidR="008C06E0" w:rsidRPr="00135C36" w:rsidRDefault="008C06E0" w:rsidP="00AC1A37">
      <w:pPr>
        <w:spacing w:line="360" w:lineRule="auto"/>
        <w:ind w:right="-56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</w:t>
      </w:r>
    </w:p>
    <w:p w14:paraId="6315516E" w14:textId="4BF3C64D" w:rsidR="00C45417" w:rsidRPr="00135C36" w:rsidRDefault="008C06E0" w:rsidP="00AC1A37">
      <w:pPr>
        <w:spacing w:line="360" w:lineRule="auto"/>
        <w:ind w:right="-56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</w:t>
      </w:r>
      <w:r w:rsidR="00AC1A3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E6ACC" w14:textId="77777777" w:rsidR="00E615B0" w:rsidRDefault="00E615B0" w:rsidP="009D4488">
      <w:pPr>
        <w:spacing w:line="120" w:lineRule="auto"/>
        <w:jc w:val="both"/>
        <w:rPr>
          <w:sz w:val="22"/>
          <w:szCs w:val="22"/>
        </w:rPr>
      </w:pPr>
    </w:p>
    <w:p w14:paraId="6F463CA1" w14:textId="77777777" w:rsidR="00AC1A37" w:rsidRPr="00135C36" w:rsidRDefault="00AC1A37" w:rsidP="009D4488">
      <w:pPr>
        <w:spacing w:line="120" w:lineRule="auto"/>
        <w:jc w:val="both"/>
        <w:rPr>
          <w:sz w:val="22"/>
          <w:szCs w:val="22"/>
        </w:rPr>
      </w:pPr>
    </w:p>
    <w:p w14:paraId="14C3EB67" w14:textId="003C6A36" w:rsidR="00E615B0" w:rsidRPr="00135C36" w:rsidRDefault="00E615B0" w:rsidP="009D448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Miejsce i źródła zaopatrzenia</w:t>
      </w:r>
      <w:r w:rsidR="006A2FAB" w:rsidRPr="00135C36">
        <w:rPr>
          <w:sz w:val="22"/>
          <w:szCs w:val="22"/>
        </w:rPr>
        <w:t xml:space="preserve"> </w:t>
      </w:r>
      <w:r w:rsidRPr="00135C36">
        <w:rPr>
          <w:sz w:val="22"/>
          <w:szCs w:val="22"/>
        </w:rPr>
        <w:t>- analiza rynku przyszłych dostawców</w:t>
      </w:r>
      <w:r w:rsidR="00AC1A37">
        <w:rPr>
          <w:sz w:val="22"/>
          <w:szCs w:val="22"/>
        </w:rPr>
        <w:t xml:space="preserve"> </w:t>
      </w:r>
      <w:r w:rsidR="002823AD" w:rsidRPr="002823AD">
        <w:rPr>
          <w:i/>
          <w:iCs/>
          <w:sz w:val="22"/>
          <w:szCs w:val="22"/>
        </w:rPr>
        <w:t>(wstępne deklaracje, czy jest wielu dostawców, czy rynek jest stabilny</w:t>
      </w:r>
      <w:r w:rsidR="002823AD">
        <w:rPr>
          <w:sz w:val="22"/>
          <w:szCs w:val="22"/>
        </w:rPr>
        <w:t>)</w:t>
      </w:r>
      <w:r w:rsidR="00AC1A37">
        <w:rPr>
          <w:sz w:val="22"/>
          <w:szCs w:val="22"/>
        </w:rPr>
        <w:t>:</w:t>
      </w:r>
    </w:p>
    <w:p w14:paraId="3B2A9959" w14:textId="77777777" w:rsidR="00E615B0" w:rsidRPr="00135C36" w:rsidRDefault="00E615B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A2FAB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</w:t>
      </w:r>
      <w:r w:rsidR="006A2FAB" w:rsidRPr="00135C36">
        <w:rPr>
          <w:sz w:val="18"/>
          <w:szCs w:val="18"/>
        </w:rPr>
        <w:t>…………………………………………………………………………………………………………………………………..….</w:t>
      </w:r>
      <w:r w:rsidRPr="00135C36">
        <w:rPr>
          <w:sz w:val="18"/>
          <w:szCs w:val="18"/>
        </w:rPr>
        <w:t>……………………………</w:t>
      </w:r>
    </w:p>
    <w:p w14:paraId="6C49B762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….……………………………</w:t>
      </w:r>
    </w:p>
    <w:p w14:paraId="630D1273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………………………………………………………………………………………………………………..….……………………………</w:t>
      </w:r>
    </w:p>
    <w:p w14:paraId="0789BCB1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………………………………………………………………………………………………………………..….……………………………</w:t>
      </w:r>
    </w:p>
    <w:p w14:paraId="4A188FE4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………………………………………………………………………………………………………………..….……………………………</w:t>
      </w:r>
    </w:p>
    <w:p w14:paraId="2B550382" w14:textId="77777777" w:rsidR="008C06E0" w:rsidRDefault="007D35FE" w:rsidP="009D4488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3775A6EE" w14:textId="77777777" w:rsidR="00AC1A37" w:rsidRDefault="00AC1A37" w:rsidP="009D4488">
      <w:pPr>
        <w:jc w:val="both"/>
        <w:rPr>
          <w:sz w:val="18"/>
          <w:szCs w:val="18"/>
        </w:rPr>
      </w:pPr>
    </w:p>
    <w:p w14:paraId="37FC68FA" w14:textId="77777777" w:rsidR="00AC1A37" w:rsidRPr="00135C36" w:rsidRDefault="00AC1A37" w:rsidP="00AC1A37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………………………………………………………………………………………………………………..….……………………………</w:t>
      </w:r>
    </w:p>
    <w:p w14:paraId="69540480" w14:textId="77777777" w:rsidR="00AC1A37" w:rsidRDefault="00AC1A37" w:rsidP="00AC1A37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6CD6ACD4" w14:textId="77777777" w:rsidR="00AC1A37" w:rsidRDefault="00AC1A37" w:rsidP="009D4488">
      <w:pPr>
        <w:jc w:val="both"/>
        <w:rPr>
          <w:sz w:val="18"/>
          <w:szCs w:val="18"/>
        </w:rPr>
      </w:pPr>
    </w:p>
    <w:p w14:paraId="627691D0" w14:textId="77777777" w:rsidR="00AC1A37" w:rsidRDefault="00AC1A37" w:rsidP="009D4488">
      <w:pPr>
        <w:jc w:val="both"/>
        <w:rPr>
          <w:sz w:val="18"/>
          <w:szCs w:val="18"/>
        </w:rPr>
      </w:pPr>
    </w:p>
    <w:p w14:paraId="0EA5EC6D" w14:textId="77777777" w:rsidR="00AC1A37" w:rsidRDefault="00AC1A37" w:rsidP="009D4488">
      <w:pPr>
        <w:jc w:val="both"/>
        <w:rPr>
          <w:sz w:val="18"/>
          <w:szCs w:val="18"/>
        </w:rPr>
      </w:pPr>
    </w:p>
    <w:p w14:paraId="752861F9" w14:textId="77777777" w:rsidR="00AC1A37" w:rsidRDefault="00AC1A37" w:rsidP="009D4488">
      <w:pPr>
        <w:jc w:val="both"/>
        <w:rPr>
          <w:sz w:val="18"/>
          <w:szCs w:val="18"/>
        </w:rPr>
      </w:pPr>
    </w:p>
    <w:p w14:paraId="456E9BDC" w14:textId="78457515" w:rsidR="00E615B0" w:rsidRPr="00135C36" w:rsidRDefault="00A05316" w:rsidP="009D4488">
      <w:pPr>
        <w:numPr>
          <w:ilvl w:val="0"/>
          <w:numId w:val="1"/>
        </w:numPr>
        <w:spacing w:line="360" w:lineRule="auto"/>
        <w:ind w:left="714" w:hanging="357"/>
        <w:jc w:val="both"/>
        <w:rPr>
          <w:i/>
          <w:sz w:val="22"/>
          <w:szCs w:val="22"/>
        </w:rPr>
      </w:pPr>
      <w:r w:rsidRPr="00135C36">
        <w:rPr>
          <w:sz w:val="22"/>
          <w:szCs w:val="22"/>
        </w:rPr>
        <w:t>Opis</w:t>
      </w:r>
      <w:r w:rsidR="00E615B0" w:rsidRPr="00135C36">
        <w:rPr>
          <w:sz w:val="22"/>
          <w:szCs w:val="22"/>
        </w:rPr>
        <w:t xml:space="preserve"> rynku, na którym firma zamierza działać</w:t>
      </w:r>
      <w:r w:rsidR="002823AD">
        <w:rPr>
          <w:sz w:val="22"/>
          <w:szCs w:val="22"/>
        </w:rPr>
        <w:t xml:space="preserve"> (</w:t>
      </w:r>
      <w:r w:rsidR="002823AD" w:rsidRPr="002823AD">
        <w:rPr>
          <w:i/>
          <w:iCs/>
          <w:sz w:val="22"/>
          <w:szCs w:val="22"/>
        </w:rPr>
        <w:t>wielkość rynku, grupa docelowa,</w:t>
      </w:r>
      <w:r w:rsidR="002823AD">
        <w:rPr>
          <w:sz w:val="22"/>
          <w:szCs w:val="22"/>
        </w:rPr>
        <w:t xml:space="preserve"> </w:t>
      </w:r>
      <w:r w:rsidRPr="00135C36">
        <w:rPr>
          <w:i/>
          <w:iCs/>
          <w:sz w:val="22"/>
          <w:szCs w:val="22"/>
        </w:rPr>
        <w:t>analiza konkurencji</w:t>
      </w:r>
      <w:r w:rsidR="002823AD">
        <w:rPr>
          <w:i/>
          <w:iCs/>
          <w:sz w:val="22"/>
          <w:szCs w:val="22"/>
        </w:rPr>
        <w:t>, czym się wyróżniasz, czy masz przewagę nad konkurencją np. ceną, technologią, dostępnością</w:t>
      </w:r>
      <w:r w:rsidRPr="00135C36">
        <w:rPr>
          <w:i/>
          <w:iCs/>
          <w:sz w:val="22"/>
          <w:szCs w:val="22"/>
        </w:rPr>
        <w:t>)</w:t>
      </w:r>
      <w:r w:rsidRPr="00135C36">
        <w:rPr>
          <w:sz w:val="22"/>
          <w:szCs w:val="22"/>
        </w:rPr>
        <w:t>:</w:t>
      </w:r>
    </w:p>
    <w:p w14:paraId="3F5E2A0D" w14:textId="77777777" w:rsidR="00E615B0" w:rsidRPr="00135C36" w:rsidRDefault="00E615B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A05316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A05316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A05316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</w:t>
      </w:r>
      <w:r w:rsidR="00A05316" w:rsidRPr="00135C36">
        <w:rPr>
          <w:sz w:val="18"/>
          <w:szCs w:val="18"/>
        </w:rPr>
        <w:t>………………………………………………………………………………………………………………………………...</w:t>
      </w:r>
      <w:r w:rsidRPr="00135C36">
        <w:rPr>
          <w:sz w:val="18"/>
          <w:szCs w:val="18"/>
        </w:rPr>
        <w:t>……....</w:t>
      </w:r>
    </w:p>
    <w:p w14:paraId="1A801A7A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....</w:t>
      </w:r>
    </w:p>
    <w:p w14:paraId="5018EDAB" w14:textId="249725E4" w:rsidR="00796F89" w:rsidRDefault="008C06E0" w:rsidP="002823AD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="00AC1A37">
        <w:rPr>
          <w:sz w:val="18"/>
          <w:szCs w:val="18"/>
        </w:rPr>
        <w:t>…..</w:t>
      </w:r>
      <w:r w:rsidRPr="00135C36">
        <w:rPr>
          <w:sz w:val="18"/>
          <w:szCs w:val="18"/>
        </w:rPr>
        <w:t>……………...…</w:t>
      </w:r>
      <w:r w:rsidR="002823AD">
        <w:rPr>
          <w:sz w:val="18"/>
          <w:szCs w:val="18"/>
        </w:rPr>
        <w:t>…</w:t>
      </w:r>
    </w:p>
    <w:p w14:paraId="1E37649C" w14:textId="77777777" w:rsidR="003566A7" w:rsidRPr="00135C36" w:rsidRDefault="003566A7" w:rsidP="009D4488">
      <w:pPr>
        <w:spacing w:line="120" w:lineRule="auto"/>
        <w:jc w:val="both"/>
        <w:rPr>
          <w:sz w:val="18"/>
          <w:szCs w:val="18"/>
        </w:rPr>
      </w:pPr>
    </w:p>
    <w:p w14:paraId="482F8214" w14:textId="77777777" w:rsidR="00E615B0" w:rsidRPr="00135C36" w:rsidRDefault="00E615B0" w:rsidP="009D4488">
      <w:pPr>
        <w:spacing w:line="120" w:lineRule="auto"/>
        <w:ind w:left="62"/>
        <w:jc w:val="both"/>
        <w:rPr>
          <w:sz w:val="22"/>
          <w:szCs w:val="22"/>
        </w:rPr>
      </w:pPr>
    </w:p>
    <w:p w14:paraId="619E24A3" w14:textId="67261078" w:rsidR="00E615B0" w:rsidRPr="00232CBD" w:rsidRDefault="00E615B0" w:rsidP="003A56FB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i/>
          <w:sz w:val="22"/>
          <w:szCs w:val="22"/>
        </w:rPr>
      </w:pPr>
      <w:r w:rsidRPr="00232CBD">
        <w:rPr>
          <w:sz w:val="22"/>
          <w:szCs w:val="22"/>
        </w:rPr>
        <w:t>Opis działań marketingowych</w:t>
      </w:r>
      <w:r w:rsidR="003566A7" w:rsidRPr="00232CBD">
        <w:rPr>
          <w:sz w:val="22"/>
          <w:szCs w:val="22"/>
        </w:rPr>
        <w:t xml:space="preserve"> </w:t>
      </w:r>
      <w:r w:rsidR="003566A7" w:rsidRPr="00232CBD">
        <w:rPr>
          <w:i/>
          <w:iCs/>
          <w:sz w:val="22"/>
          <w:szCs w:val="22"/>
        </w:rPr>
        <w:t>(planowana reklama i promocja</w:t>
      </w:r>
      <w:r w:rsidR="002823AD">
        <w:rPr>
          <w:i/>
          <w:iCs/>
          <w:sz w:val="22"/>
          <w:szCs w:val="22"/>
        </w:rPr>
        <w:t>, jak dotrzesz do klientów, czy posiadasz strategię pozyskiwania klientów</w:t>
      </w:r>
      <w:r w:rsidR="003566A7" w:rsidRPr="00232CBD">
        <w:rPr>
          <w:i/>
          <w:iCs/>
          <w:sz w:val="22"/>
          <w:szCs w:val="22"/>
        </w:rPr>
        <w:t>)</w:t>
      </w:r>
      <w:r w:rsidR="003566A7" w:rsidRPr="00232CBD">
        <w:rPr>
          <w:sz w:val="22"/>
          <w:szCs w:val="22"/>
        </w:rPr>
        <w:t>:</w:t>
      </w:r>
    </w:p>
    <w:p w14:paraId="0AF06639" w14:textId="77777777" w:rsidR="00E615B0" w:rsidRPr="00135C36" w:rsidRDefault="00E615B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3566A7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3566A7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3566A7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</w:t>
      </w:r>
      <w:r w:rsidR="003566A7" w:rsidRPr="00135C36">
        <w:rPr>
          <w:sz w:val="18"/>
          <w:szCs w:val="18"/>
        </w:rPr>
        <w:t>………………………………………………………………………………………………………………………………..</w:t>
      </w:r>
      <w:r w:rsidRPr="00135C36">
        <w:rPr>
          <w:sz w:val="18"/>
          <w:szCs w:val="18"/>
        </w:rPr>
        <w:t>…….</w:t>
      </w:r>
    </w:p>
    <w:p w14:paraId="438E467D" w14:textId="77777777" w:rsidR="008C06E0" w:rsidRPr="00135C36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……</w:t>
      </w:r>
    </w:p>
    <w:p w14:paraId="73F6A115" w14:textId="77777777" w:rsidR="00E615B0" w:rsidRPr="00135C36" w:rsidRDefault="00E615B0" w:rsidP="009D4488">
      <w:pPr>
        <w:spacing w:line="120" w:lineRule="auto"/>
        <w:jc w:val="both"/>
        <w:rPr>
          <w:sz w:val="22"/>
          <w:szCs w:val="22"/>
        </w:rPr>
      </w:pPr>
    </w:p>
    <w:p w14:paraId="578EA11B" w14:textId="389DA46E" w:rsidR="00E615B0" w:rsidRPr="00135C36" w:rsidRDefault="00E615B0" w:rsidP="003A56FB">
      <w:pPr>
        <w:numPr>
          <w:ilvl w:val="0"/>
          <w:numId w:val="3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135C36">
        <w:rPr>
          <w:sz w:val="22"/>
          <w:szCs w:val="22"/>
        </w:rPr>
        <w:t>Motywy podejmowania działalności gospodarczej</w:t>
      </w:r>
      <w:r w:rsidR="002823AD">
        <w:rPr>
          <w:sz w:val="22"/>
          <w:szCs w:val="22"/>
        </w:rPr>
        <w:t xml:space="preserve"> </w:t>
      </w:r>
      <w:r w:rsidR="002823AD" w:rsidRPr="002823AD">
        <w:rPr>
          <w:i/>
          <w:iCs/>
          <w:sz w:val="22"/>
          <w:szCs w:val="22"/>
        </w:rPr>
        <w:t>(dlaczego chcesz założyć firmę, motywy osobiste, zawodowe, rynkowe</w:t>
      </w:r>
      <w:r w:rsidR="002823AD">
        <w:rPr>
          <w:sz w:val="22"/>
          <w:szCs w:val="22"/>
        </w:rPr>
        <w:t>)</w:t>
      </w:r>
      <w:r w:rsidR="003566A7" w:rsidRPr="00135C36">
        <w:rPr>
          <w:sz w:val="22"/>
          <w:szCs w:val="22"/>
        </w:rPr>
        <w:t>:</w:t>
      </w:r>
    </w:p>
    <w:p w14:paraId="15C77A07" w14:textId="77777777" w:rsidR="00E615B0" w:rsidRPr="00135C36" w:rsidRDefault="00E615B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3566A7" w:rsidRPr="00135C36">
        <w:rPr>
          <w:sz w:val="18"/>
          <w:szCs w:val="18"/>
        </w:rPr>
        <w:t>...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3566A7" w:rsidRPr="00135C36">
        <w:rPr>
          <w:sz w:val="18"/>
          <w:szCs w:val="18"/>
        </w:rPr>
        <w:t>..</w:t>
      </w:r>
      <w:r w:rsidRPr="00135C36">
        <w:rPr>
          <w:sz w:val="18"/>
          <w:szCs w:val="18"/>
        </w:rPr>
        <w:t>…</w:t>
      </w:r>
      <w:r w:rsidR="002A5113">
        <w:rPr>
          <w:sz w:val="18"/>
          <w:szCs w:val="18"/>
        </w:rPr>
        <w:t>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2A5113">
        <w:rPr>
          <w:sz w:val="18"/>
          <w:szCs w:val="18"/>
        </w:rPr>
        <w:t>.</w:t>
      </w:r>
      <w:r w:rsidR="003566A7" w:rsidRPr="00135C36">
        <w:rPr>
          <w:sz w:val="18"/>
          <w:szCs w:val="18"/>
        </w:rPr>
        <w:t>..</w:t>
      </w:r>
      <w:r w:rsidRPr="00135C36">
        <w:rPr>
          <w:sz w:val="18"/>
          <w:szCs w:val="18"/>
        </w:rPr>
        <w:t>…</w:t>
      </w:r>
    </w:p>
    <w:p w14:paraId="20A123A1" w14:textId="77777777" w:rsidR="008C06E0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</w:t>
      </w:r>
      <w:r w:rsidR="002A5113">
        <w:rPr>
          <w:sz w:val="18"/>
          <w:szCs w:val="18"/>
        </w:rPr>
        <w:t>.</w:t>
      </w: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 w:rsidR="002A5113">
        <w:rPr>
          <w:sz w:val="18"/>
          <w:szCs w:val="18"/>
        </w:rPr>
        <w:t>.</w:t>
      </w:r>
      <w:r w:rsidRPr="00135C36">
        <w:rPr>
          <w:sz w:val="18"/>
          <w:szCs w:val="18"/>
        </w:rPr>
        <w:t>…</w:t>
      </w:r>
    </w:p>
    <w:p w14:paraId="60E09D18" w14:textId="77777777" w:rsidR="002A5113" w:rsidRPr="00135C36" w:rsidRDefault="002A5113" w:rsidP="009D448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23F7981C" w14:textId="73376870" w:rsidR="008C06E0" w:rsidRDefault="007D35FE" w:rsidP="009D4488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56D9ADEC" w14:textId="77777777" w:rsidR="00505BB7" w:rsidRPr="00135C36" w:rsidRDefault="00505BB7" w:rsidP="009D4488">
      <w:pPr>
        <w:jc w:val="both"/>
        <w:rPr>
          <w:sz w:val="18"/>
          <w:szCs w:val="18"/>
        </w:rPr>
      </w:pPr>
    </w:p>
    <w:p w14:paraId="6C931D58" w14:textId="77777777" w:rsidR="00E615B0" w:rsidRPr="00135C36" w:rsidRDefault="00E615B0" w:rsidP="009D4488">
      <w:pPr>
        <w:spacing w:line="120" w:lineRule="auto"/>
        <w:jc w:val="both"/>
        <w:rPr>
          <w:sz w:val="22"/>
          <w:szCs w:val="22"/>
        </w:rPr>
      </w:pPr>
    </w:p>
    <w:p w14:paraId="62D9BB7E" w14:textId="77777777" w:rsidR="00E615B0" w:rsidRPr="00135C36" w:rsidRDefault="00E615B0" w:rsidP="00232CBD">
      <w:pPr>
        <w:numPr>
          <w:ilvl w:val="0"/>
          <w:numId w:val="30"/>
        </w:numPr>
        <w:spacing w:line="360" w:lineRule="auto"/>
        <w:ind w:left="714" w:hanging="357"/>
        <w:jc w:val="both"/>
        <w:rPr>
          <w:i/>
          <w:sz w:val="22"/>
          <w:szCs w:val="22"/>
        </w:rPr>
      </w:pPr>
      <w:r w:rsidRPr="00135C36">
        <w:rPr>
          <w:sz w:val="22"/>
          <w:szCs w:val="22"/>
        </w:rPr>
        <w:t>Kierunek rozwoju firmy</w:t>
      </w:r>
      <w:r w:rsidR="001D46CC" w:rsidRPr="00135C36">
        <w:rPr>
          <w:sz w:val="22"/>
          <w:szCs w:val="22"/>
        </w:rPr>
        <w:t>:</w:t>
      </w:r>
    </w:p>
    <w:p w14:paraId="55FABACC" w14:textId="77777777" w:rsidR="00E615B0" w:rsidRPr="00135C36" w:rsidRDefault="00E615B0" w:rsidP="009D4488">
      <w:pPr>
        <w:spacing w:line="360" w:lineRule="auto"/>
        <w:jc w:val="both"/>
      </w:pPr>
      <w:r w:rsidRPr="00135C36">
        <w:rPr>
          <w:sz w:val="18"/>
          <w:szCs w:val="18"/>
        </w:rPr>
        <w:t>...………………………………………………………………………..………………………………………………………………</w:t>
      </w:r>
      <w:r w:rsidR="003566A7" w:rsidRPr="00135C36">
        <w:rPr>
          <w:sz w:val="18"/>
          <w:szCs w:val="18"/>
        </w:rPr>
        <w:t>..</w:t>
      </w:r>
      <w:r w:rsidRPr="00135C36">
        <w:rPr>
          <w:sz w:val="18"/>
          <w:szCs w:val="18"/>
        </w:rPr>
        <w:t>………….………………………………………………………………………….………………………………………………………</w:t>
      </w:r>
      <w:r w:rsidR="003566A7" w:rsidRPr="00135C36">
        <w:rPr>
          <w:sz w:val="18"/>
          <w:szCs w:val="18"/>
        </w:rPr>
        <w:t>.</w:t>
      </w:r>
      <w:r w:rsidRPr="00135C36">
        <w:rPr>
          <w:sz w:val="18"/>
          <w:szCs w:val="18"/>
        </w:rPr>
        <w:t>………………….………………………………………………………………………….…………………………………………….……………</w:t>
      </w:r>
      <w:r w:rsidR="003566A7" w:rsidRPr="00135C36">
        <w:t xml:space="preserve"> </w:t>
      </w:r>
    </w:p>
    <w:p w14:paraId="0EDCFEC7" w14:textId="77777777" w:rsidR="008C06E0" w:rsidRDefault="008C06E0" w:rsidP="009D4488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...………………………………………………………………………..………………………………………………………………..……</w:t>
      </w:r>
      <w:bookmarkStart w:id="7" w:name="_Hlk228352978"/>
      <w:r w:rsidRPr="00135C36">
        <w:rPr>
          <w:sz w:val="18"/>
          <w:szCs w:val="18"/>
        </w:rPr>
        <w:t>…….………………………………………………………………………….……………………………………………………….………………….………………………………………………………………………….…………………………………………….……………</w:t>
      </w:r>
      <w:bookmarkEnd w:id="7"/>
    </w:p>
    <w:p w14:paraId="6513AEC6" w14:textId="3F24D133" w:rsidR="00505BB7" w:rsidRPr="00135C36" w:rsidRDefault="00505BB7" w:rsidP="009D4488">
      <w:pPr>
        <w:spacing w:line="360" w:lineRule="auto"/>
        <w:jc w:val="both"/>
      </w:pPr>
      <w:r w:rsidRPr="00135C36">
        <w:rPr>
          <w:sz w:val="18"/>
          <w:szCs w:val="18"/>
        </w:rPr>
        <w:t>…….………………………………………………………………………….……………………………………………………….………………….………………………………………………………………………….…………………………………………….……………</w:t>
      </w:r>
    </w:p>
    <w:p w14:paraId="1D27E477" w14:textId="77777777" w:rsidR="002A5113" w:rsidRDefault="002A5113" w:rsidP="009D4488">
      <w:pPr>
        <w:suppressAutoHyphens w:val="0"/>
        <w:jc w:val="both"/>
        <w:rPr>
          <w:rFonts w:cs="Times New Roman"/>
          <w:sz w:val="20"/>
          <w:szCs w:val="20"/>
          <w:lang w:eastAsia="pl-PL"/>
        </w:rPr>
      </w:pPr>
    </w:p>
    <w:p w14:paraId="722A69F9" w14:textId="77777777" w:rsidR="00AC1A37" w:rsidRDefault="00AC1A37" w:rsidP="009D4488">
      <w:pPr>
        <w:suppressAutoHyphens w:val="0"/>
        <w:jc w:val="both"/>
        <w:rPr>
          <w:rFonts w:cs="Times New Roman"/>
          <w:sz w:val="20"/>
          <w:szCs w:val="20"/>
          <w:lang w:eastAsia="pl-PL"/>
        </w:rPr>
      </w:pPr>
    </w:p>
    <w:p w14:paraId="3E86217C" w14:textId="77777777" w:rsidR="00AC1A37" w:rsidRDefault="00AC1A37" w:rsidP="009D4488">
      <w:pPr>
        <w:suppressAutoHyphens w:val="0"/>
        <w:jc w:val="both"/>
        <w:rPr>
          <w:rFonts w:cs="Times New Roman"/>
          <w:sz w:val="20"/>
          <w:szCs w:val="20"/>
          <w:lang w:eastAsia="pl-PL"/>
        </w:rPr>
      </w:pPr>
    </w:p>
    <w:p w14:paraId="5E584117" w14:textId="77777777" w:rsidR="00AC1A37" w:rsidRPr="00135C36" w:rsidRDefault="00AC1A37" w:rsidP="009D4488">
      <w:pPr>
        <w:suppressAutoHyphens w:val="0"/>
        <w:jc w:val="both"/>
        <w:rPr>
          <w:rFonts w:cs="Times New Roman"/>
          <w:sz w:val="20"/>
          <w:szCs w:val="20"/>
          <w:lang w:eastAsia="pl-PL"/>
        </w:rPr>
      </w:pPr>
    </w:p>
    <w:p w14:paraId="1E747B94" w14:textId="77777777" w:rsidR="001D46CC" w:rsidRPr="00135C36" w:rsidRDefault="001D46CC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15818290" w14:textId="63219201" w:rsidR="00F63F7D" w:rsidRDefault="001D46CC" w:rsidP="00D16870">
      <w:pPr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(czytelny podpis wnioskodawcy)</w:t>
      </w:r>
    </w:p>
    <w:p w14:paraId="1EE375A8" w14:textId="77777777" w:rsidR="00F63F7D" w:rsidRDefault="00F63F7D" w:rsidP="00C36061">
      <w:pPr>
        <w:rPr>
          <w:i/>
          <w:sz w:val="18"/>
          <w:szCs w:val="18"/>
        </w:rPr>
      </w:pPr>
    </w:p>
    <w:p w14:paraId="1222D27E" w14:textId="77777777" w:rsidR="00F63F7D" w:rsidRDefault="00F63F7D" w:rsidP="00344248">
      <w:pPr>
        <w:jc w:val="right"/>
        <w:rPr>
          <w:i/>
          <w:sz w:val="18"/>
          <w:szCs w:val="18"/>
        </w:rPr>
      </w:pPr>
    </w:p>
    <w:p w14:paraId="07AFCF74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51F92AE5" w14:textId="77777777" w:rsidR="00486C8D" w:rsidRDefault="00486C8D" w:rsidP="00486C8D">
      <w:pPr>
        <w:suppressAutoHyphens w:val="0"/>
        <w:rPr>
          <w:i/>
          <w:sz w:val="18"/>
          <w:szCs w:val="18"/>
        </w:rPr>
        <w:sectPr w:rsidR="00486C8D" w:rsidSect="00C34CFA">
          <w:pgSz w:w="11909" w:h="16834"/>
          <w:pgMar w:top="426" w:right="1021" w:bottom="454" w:left="1021" w:header="0" w:footer="0" w:gutter="0"/>
          <w:cols w:space="708"/>
          <w:docGrid w:linePitch="326"/>
        </w:sectPr>
      </w:pPr>
    </w:p>
    <w:p w14:paraId="13546835" w14:textId="77777777" w:rsidR="003A56FB" w:rsidRDefault="003A56FB" w:rsidP="00486C8D">
      <w:pPr>
        <w:suppressAutoHyphens w:val="0"/>
        <w:rPr>
          <w:i/>
          <w:sz w:val="18"/>
          <w:szCs w:val="18"/>
        </w:rPr>
      </w:pPr>
    </w:p>
    <w:p w14:paraId="7BD3CDBF" w14:textId="3E2E5A8B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3</w:t>
      </w:r>
    </w:p>
    <w:p w14:paraId="3B654DEF" w14:textId="069D6E5F" w:rsidR="003A56FB" w:rsidRPr="00486C8D" w:rsidRDefault="003A56FB" w:rsidP="00486C8D">
      <w:pPr>
        <w:suppressAutoHyphens w:val="0"/>
        <w:jc w:val="center"/>
        <w:rPr>
          <w:b/>
          <w:bCs/>
          <w:iCs/>
        </w:rPr>
      </w:pPr>
      <w:bookmarkStart w:id="8" w:name="_Hlk224040753"/>
      <w:r w:rsidRPr="003A56FB">
        <w:rPr>
          <w:b/>
          <w:bCs/>
          <w:iCs/>
        </w:rPr>
        <w:t>SZACOWANE PRZYCHODY I KOSZTY W PIERWSZYM ROKU PROWADZENIA DZIA</w:t>
      </w:r>
      <w:r w:rsidR="005C376C">
        <w:rPr>
          <w:b/>
          <w:bCs/>
          <w:iCs/>
        </w:rPr>
        <w:t>Ł</w:t>
      </w:r>
      <w:r w:rsidRPr="003A56FB">
        <w:rPr>
          <w:b/>
          <w:bCs/>
          <w:iCs/>
        </w:rPr>
        <w:t>ALNOŚCI GOSPODARCZEJ (MIESIĘCZNIE) WRAZ Z UZASADNIENIEM PRZYJĘTYCH ZAŁOŻEŃ</w:t>
      </w:r>
      <w:bookmarkEnd w:id="8"/>
      <w:r w:rsidRPr="003A56FB">
        <w:rPr>
          <w:b/>
          <w:bCs/>
          <w:iCs/>
        </w:rPr>
        <w:t>:</w:t>
      </w:r>
    </w:p>
    <w:tbl>
      <w:tblPr>
        <w:tblStyle w:val="Tabela-Siatka"/>
        <w:tblW w:w="15933" w:type="dxa"/>
        <w:tblLook w:val="04A0" w:firstRow="1" w:lastRow="0" w:firstColumn="1" w:lastColumn="0" w:noHBand="0" w:noVBand="1"/>
      </w:tblPr>
      <w:tblGrid>
        <w:gridCol w:w="492"/>
        <w:gridCol w:w="2579"/>
        <w:gridCol w:w="948"/>
        <w:gridCol w:w="948"/>
        <w:gridCol w:w="949"/>
        <w:gridCol w:w="949"/>
        <w:gridCol w:w="949"/>
        <w:gridCol w:w="949"/>
        <w:gridCol w:w="949"/>
        <w:gridCol w:w="773"/>
        <w:gridCol w:w="949"/>
        <w:gridCol w:w="964"/>
        <w:gridCol w:w="964"/>
        <w:gridCol w:w="964"/>
        <w:gridCol w:w="1607"/>
      </w:tblGrid>
      <w:tr w:rsidR="003A56FB" w14:paraId="4F2A2389" w14:textId="77777777" w:rsidTr="00486C8D">
        <w:trPr>
          <w:trHeight w:val="443"/>
        </w:trPr>
        <w:tc>
          <w:tcPr>
            <w:tcW w:w="492" w:type="dxa"/>
            <w:shd w:val="clear" w:color="auto" w:fill="BFBFBF" w:themeFill="background1" w:themeFillShade="BF"/>
          </w:tcPr>
          <w:p w14:paraId="569113EB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16B61523" w14:textId="77777777" w:rsidR="003A56FB" w:rsidRPr="00486C8D" w:rsidRDefault="003A56FB" w:rsidP="009A31A0">
            <w:pPr>
              <w:suppressAutoHyphens w:val="0"/>
              <w:rPr>
                <w:b/>
                <w:bCs/>
                <w:sz w:val="16"/>
                <w:szCs w:val="16"/>
                <w:highlight w:val="lightGray"/>
              </w:rPr>
            </w:pPr>
            <w:r w:rsidRPr="00486C8D">
              <w:rPr>
                <w:b/>
                <w:bCs/>
                <w:sz w:val="16"/>
                <w:szCs w:val="16"/>
                <w:highlight w:val="lightGray"/>
              </w:rPr>
              <w:t xml:space="preserve">WYSZCZEGÓLNIENIE 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14:paraId="62558F5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1*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14:paraId="0769F71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2*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073832E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3*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1206693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4*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1AFF48E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5*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4E9BE12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6*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4D18F027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7*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50C1EC59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8*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3A94E68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9*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7D5D8F5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10*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095171A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11*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1480B96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12*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14:paraId="295579B0" w14:textId="77777777" w:rsidR="003A56FB" w:rsidRPr="00C72136" w:rsidRDefault="003A56FB" w:rsidP="009A31A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C72136">
              <w:rPr>
                <w:b/>
                <w:bCs/>
                <w:sz w:val="18"/>
                <w:szCs w:val="18"/>
                <w:highlight w:val="lightGray"/>
              </w:rPr>
              <w:t>OGÓŁEM ZA PIERWSZY ROK DZIAŁALNOŚCI</w:t>
            </w:r>
          </w:p>
        </w:tc>
      </w:tr>
      <w:tr w:rsidR="003A56FB" w14:paraId="37F4D9FE" w14:textId="77777777" w:rsidTr="00D96A30">
        <w:trPr>
          <w:trHeight w:val="423"/>
        </w:trPr>
        <w:tc>
          <w:tcPr>
            <w:tcW w:w="492" w:type="dxa"/>
            <w:shd w:val="clear" w:color="auto" w:fill="BFBFBF" w:themeFill="background1" w:themeFillShade="BF"/>
          </w:tcPr>
          <w:p w14:paraId="1EA22D5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C72136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4EB32685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Przychody ogółem (suma z pozycji 1-3) w tym:</w:t>
            </w:r>
          </w:p>
          <w:p w14:paraId="49D99F12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CB85ED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81A334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02DB28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4261A4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4CA720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586444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AF60C5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5C4365E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0AA218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9D4BEC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1A80C3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6E8B89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78FDB42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62C68473" w14:textId="77777777" w:rsidTr="009A31A0">
        <w:trPr>
          <w:trHeight w:val="423"/>
        </w:trPr>
        <w:tc>
          <w:tcPr>
            <w:tcW w:w="492" w:type="dxa"/>
            <w:shd w:val="clear" w:color="auto" w:fill="FFFFFF" w:themeFill="background1"/>
          </w:tcPr>
          <w:p w14:paraId="475BA42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79" w:type="dxa"/>
            <w:shd w:val="clear" w:color="auto" w:fill="FFFFFF" w:themeFill="background1"/>
          </w:tcPr>
          <w:p w14:paraId="21B4BBC4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Ze sprzedaż produktów</w:t>
            </w:r>
          </w:p>
          <w:p w14:paraId="2D941B02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5DCD62C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411238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08D1889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FF30A7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9E5A17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970467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34B52B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4BB00A8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B906F5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F0BA94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D69F8BC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5782C6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3E4B1DE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7B3BEE41" w14:textId="77777777" w:rsidTr="009A31A0">
        <w:trPr>
          <w:trHeight w:val="423"/>
        </w:trPr>
        <w:tc>
          <w:tcPr>
            <w:tcW w:w="492" w:type="dxa"/>
            <w:shd w:val="clear" w:color="auto" w:fill="FFFFFF" w:themeFill="background1"/>
          </w:tcPr>
          <w:p w14:paraId="74D41AB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79" w:type="dxa"/>
            <w:shd w:val="clear" w:color="auto" w:fill="FFFFFF" w:themeFill="background1"/>
          </w:tcPr>
          <w:p w14:paraId="08112696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Ze sprzedaży usług</w:t>
            </w:r>
          </w:p>
          <w:p w14:paraId="15020F27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B0C09A9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7DB5E9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5C91B5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F2B2AA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60F41A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2564B27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38E0CC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2B8E1B9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5C476B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D0A6F8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465078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2DE811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0D0B07E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2B43EE87" w14:textId="77777777" w:rsidTr="009A31A0">
        <w:trPr>
          <w:trHeight w:val="423"/>
        </w:trPr>
        <w:tc>
          <w:tcPr>
            <w:tcW w:w="492" w:type="dxa"/>
            <w:shd w:val="clear" w:color="auto" w:fill="FFFFFF" w:themeFill="background1"/>
          </w:tcPr>
          <w:p w14:paraId="453027A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79" w:type="dxa"/>
            <w:shd w:val="clear" w:color="auto" w:fill="FFFFFF" w:themeFill="background1"/>
          </w:tcPr>
          <w:p w14:paraId="636EFF9F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Ze sprzedaży towarów i materiałów</w:t>
            </w:r>
          </w:p>
        </w:tc>
        <w:tc>
          <w:tcPr>
            <w:tcW w:w="948" w:type="dxa"/>
            <w:shd w:val="clear" w:color="auto" w:fill="FFFFFF" w:themeFill="background1"/>
          </w:tcPr>
          <w:p w14:paraId="3451668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1D82FB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DABB9C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001EA0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47B918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38B3F2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002F49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1C6F1A6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D53D1E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3A9775F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7553E2B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C3EDC79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29CFA8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1FD31DA8" w14:textId="77777777" w:rsidTr="00D96A30">
        <w:trPr>
          <w:trHeight w:val="393"/>
        </w:trPr>
        <w:tc>
          <w:tcPr>
            <w:tcW w:w="492" w:type="dxa"/>
            <w:shd w:val="clear" w:color="auto" w:fill="BFBFBF" w:themeFill="background1" w:themeFillShade="BF"/>
          </w:tcPr>
          <w:p w14:paraId="6822709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C72136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0C45DF2C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Koszty ogółem (suma z pozycji 4-13) w tym:</w:t>
            </w:r>
          </w:p>
          <w:p w14:paraId="6F8F42B2" w14:textId="77777777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5FE8AD7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712154C3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6BDA3F1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4472BFE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96F8823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6C690E3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AB13D11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1C807E88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882FA95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3D3CB12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F223A13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F1A97C9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2A3DCC4B" w14:textId="77777777" w:rsidR="003A56FB" w:rsidRPr="00D96A30" w:rsidRDefault="003A56FB" w:rsidP="009A31A0">
            <w:pPr>
              <w:suppressAutoHyphens w:val="0"/>
              <w:rPr>
                <w:b/>
                <w:bCs/>
                <w:color w:val="A6A6A6" w:themeColor="background1" w:themeShade="A6"/>
                <w:sz w:val="18"/>
                <w:szCs w:val="18"/>
                <w:highlight w:val="lightGray"/>
              </w:rPr>
            </w:pPr>
          </w:p>
        </w:tc>
      </w:tr>
      <w:tr w:rsidR="003A56FB" w14:paraId="16AAD451" w14:textId="77777777" w:rsidTr="00D96A30">
        <w:trPr>
          <w:trHeight w:val="423"/>
        </w:trPr>
        <w:tc>
          <w:tcPr>
            <w:tcW w:w="492" w:type="dxa"/>
          </w:tcPr>
          <w:p w14:paraId="012589A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79" w:type="dxa"/>
          </w:tcPr>
          <w:p w14:paraId="181E9A6C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Zakup materiałów, towarów lub usług</w:t>
            </w:r>
          </w:p>
        </w:tc>
        <w:tc>
          <w:tcPr>
            <w:tcW w:w="948" w:type="dxa"/>
            <w:shd w:val="clear" w:color="auto" w:fill="FFFFFF" w:themeFill="background1"/>
          </w:tcPr>
          <w:p w14:paraId="6916D10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B5E4DA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BD4E55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16E276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9E9444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4ED065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418704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18980A45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BCEAE9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30BBEA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49ED00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BA0A7C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0D51D025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7FFD4230" w14:textId="77777777" w:rsidTr="00D96A30">
        <w:trPr>
          <w:trHeight w:val="393"/>
        </w:trPr>
        <w:tc>
          <w:tcPr>
            <w:tcW w:w="492" w:type="dxa"/>
          </w:tcPr>
          <w:p w14:paraId="329FD5B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579" w:type="dxa"/>
          </w:tcPr>
          <w:p w14:paraId="38D74A84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 xml:space="preserve">Opłata za najem lokalu </w:t>
            </w:r>
          </w:p>
        </w:tc>
        <w:tc>
          <w:tcPr>
            <w:tcW w:w="948" w:type="dxa"/>
            <w:shd w:val="clear" w:color="auto" w:fill="FFFFFF" w:themeFill="background1"/>
          </w:tcPr>
          <w:p w14:paraId="36526CC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13245C2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4EEE9D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C8D385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0B64E3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CE3AF8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5D1D18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2D6092D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CEF328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F7243C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D9E0D5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373A93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72F633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481FF93B" w14:textId="77777777" w:rsidTr="00D96A30">
        <w:trPr>
          <w:trHeight w:val="423"/>
        </w:trPr>
        <w:tc>
          <w:tcPr>
            <w:tcW w:w="492" w:type="dxa"/>
          </w:tcPr>
          <w:p w14:paraId="31E1212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79" w:type="dxa"/>
          </w:tcPr>
          <w:p w14:paraId="24C1966F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 xml:space="preserve">Opłaty co, energia, woda, gaz, telefon, poczta, usługi bankowe, </w:t>
            </w:r>
            <w:proofErr w:type="spellStart"/>
            <w:r w:rsidRPr="00486C8D">
              <w:rPr>
                <w:sz w:val="18"/>
                <w:szCs w:val="18"/>
              </w:rPr>
              <w:t>internet</w:t>
            </w:r>
            <w:proofErr w:type="spellEnd"/>
            <w:r w:rsidRPr="00486C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shd w:val="clear" w:color="auto" w:fill="FFFFFF" w:themeFill="background1"/>
          </w:tcPr>
          <w:p w14:paraId="31B4DBD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261C35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B8E742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30A0C4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386CF8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5D5051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830943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4AB3455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A7722D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78194D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136B43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AABCAB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B8BAAB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5CE701E8" w14:textId="77777777" w:rsidTr="00D96A30">
        <w:trPr>
          <w:trHeight w:val="393"/>
        </w:trPr>
        <w:tc>
          <w:tcPr>
            <w:tcW w:w="492" w:type="dxa"/>
          </w:tcPr>
          <w:p w14:paraId="0DA9175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579" w:type="dxa"/>
          </w:tcPr>
          <w:p w14:paraId="2AF216D7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Usługi zewnętrzne (księgowość, ochrona)</w:t>
            </w:r>
          </w:p>
        </w:tc>
        <w:tc>
          <w:tcPr>
            <w:tcW w:w="948" w:type="dxa"/>
            <w:shd w:val="clear" w:color="auto" w:fill="FFFFFF" w:themeFill="background1"/>
          </w:tcPr>
          <w:p w14:paraId="2462F79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3C1529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A8B4D6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D25C96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DAD465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B707F7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5D644C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5818821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F44A93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81C878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988637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05CBE1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0F688B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7F43E4DA" w14:textId="77777777" w:rsidTr="00D96A30">
        <w:trPr>
          <w:trHeight w:val="423"/>
        </w:trPr>
        <w:tc>
          <w:tcPr>
            <w:tcW w:w="492" w:type="dxa"/>
          </w:tcPr>
          <w:p w14:paraId="25411B0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579" w:type="dxa"/>
          </w:tcPr>
          <w:p w14:paraId="4DB72ED7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 xml:space="preserve">Koszty reklamy, marketingu </w:t>
            </w:r>
          </w:p>
        </w:tc>
        <w:tc>
          <w:tcPr>
            <w:tcW w:w="948" w:type="dxa"/>
            <w:shd w:val="clear" w:color="auto" w:fill="FFFFFF" w:themeFill="background1"/>
          </w:tcPr>
          <w:p w14:paraId="078CD0A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02CD19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2712F3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B2C8AD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6D7801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459193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92840C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284A9D5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182D42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3124CF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02057C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3D5682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6D08A23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0BDE0CE8" w14:textId="77777777" w:rsidTr="00D96A30">
        <w:trPr>
          <w:trHeight w:val="393"/>
        </w:trPr>
        <w:tc>
          <w:tcPr>
            <w:tcW w:w="492" w:type="dxa"/>
          </w:tcPr>
          <w:p w14:paraId="6AAF8D7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579" w:type="dxa"/>
          </w:tcPr>
          <w:p w14:paraId="6BD3A57C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Wynagrodzenie pracowników wraz ze składką ZUS i inne narzuty (w ramach umów o pracę, umów cywilno-prawnych)</w:t>
            </w:r>
          </w:p>
        </w:tc>
        <w:tc>
          <w:tcPr>
            <w:tcW w:w="948" w:type="dxa"/>
            <w:shd w:val="clear" w:color="auto" w:fill="FFFFFF" w:themeFill="background1"/>
          </w:tcPr>
          <w:p w14:paraId="3180854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A85B8C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70D944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EFE9C0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8B3598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37F8735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E72E84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1946A91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6D2A0F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975FEF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EC4394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8D54A6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995334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01DC8FB0" w14:textId="77777777" w:rsidTr="00D96A30">
        <w:trPr>
          <w:trHeight w:val="423"/>
        </w:trPr>
        <w:tc>
          <w:tcPr>
            <w:tcW w:w="492" w:type="dxa"/>
          </w:tcPr>
          <w:p w14:paraId="60A1E46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579" w:type="dxa"/>
          </w:tcPr>
          <w:p w14:paraId="3DC3AE70" w14:textId="7F6844DE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Składki ZUS (społeczne + zdrowotne)</w:t>
            </w:r>
            <w:r w:rsidR="00AC1A37">
              <w:rPr>
                <w:sz w:val="18"/>
                <w:szCs w:val="18"/>
              </w:rPr>
              <w:t xml:space="preserve"> </w:t>
            </w:r>
            <w:r w:rsidRPr="00486C8D">
              <w:rPr>
                <w:sz w:val="18"/>
                <w:szCs w:val="18"/>
              </w:rPr>
              <w:t>prowadzącego działalność</w:t>
            </w:r>
          </w:p>
        </w:tc>
        <w:tc>
          <w:tcPr>
            <w:tcW w:w="948" w:type="dxa"/>
            <w:shd w:val="clear" w:color="auto" w:fill="FFFFFF" w:themeFill="background1"/>
          </w:tcPr>
          <w:p w14:paraId="1707DDE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3D97B6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96001F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3397CD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F76F87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2275F4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B7DE8B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2854FBB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F484EB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40018F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2CACA2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8BAB8F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2E5805A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63078EDE" w14:textId="77777777" w:rsidTr="00D96A30">
        <w:trPr>
          <w:trHeight w:val="393"/>
        </w:trPr>
        <w:tc>
          <w:tcPr>
            <w:tcW w:w="492" w:type="dxa"/>
          </w:tcPr>
          <w:p w14:paraId="05810E2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579" w:type="dxa"/>
          </w:tcPr>
          <w:p w14:paraId="4307F4DD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 xml:space="preserve">Transport / paliwo </w:t>
            </w:r>
          </w:p>
        </w:tc>
        <w:tc>
          <w:tcPr>
            <w:tcW w:w="948" w:type="dxa"/>
            <w:shd w:val="clear" w:color="auto" w:fill="FFFFFF" w:themeFill="background1"/>
          </w:tcPr>
          <w:p w14:paraId="234989D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57398CD7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5DCF37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875E505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DDFA5C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7E8205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F2D30B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33B30CD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701443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6A3BCB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28B895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E2034FB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49D566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0CA91486" w14:textId="77777777" w:rsidTr="00D96A30">
        <w:trPr>
          <w:trHeight w:val="423"/>
        </w:trPr>
        <w:tc>
          <w:tcPr>
            <w:tcW w:w="492" w:type="dxa"/>
          </w:tcPr>
          <w:p w14:paraId="3400CD5D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579" w:type="dxa"/>
          </w:tcPr>
          <w:p w14:paraId="1DD34626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Ubezpieczenie (np. OC, firmy, sprzętu itp.)</w:t>
            </w:r>
          </w:p>
        </w:tc>
        <w:tc>
          <w:tcPr>
            <w:tcW w:w="948" w:type="dxa"/>
            <w:shd w:val="clear" w:color="auto" w:fill="FFFFFF" w:themeFill="background1"/>
          </w:tcPr>
          <w:p w14:paraId="4D36DFB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D316D5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C3D424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5239DA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2646BE2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18B90DE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24197B3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9657C0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553F5C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107C57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22ED2E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95DA0A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7E87A4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21BDAF71" w14:textId="77777777" w:rsidTr="00D96A30">
        <w:trPr>
          <w:trHeight w:val="567"/>
        </w:trPr>
        <w:tc>
          <w:tcPr>
            <w:tcW w:w="492" w:type="dxa"/>
          </w:tcPr>
          <w:p w14:paraId="4D851AC4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579" w:type="dxa"/>
          </w:tcPr>
          <w:p w14:paraId="0660B2FD" w14:textId="77777777" w:rsidR="003A56FB" w:rsidRPr="00486C8D" w:rsidRDefault="003A56FB" w:rsidP="009A31A0">
            <w:pPr>
              <w:suppressAutoHyphens w:val="0"/>
              <w:rPr>
                <w:sz w:val="18"/>
                <w:szCs w:val="18"/>
              </w:rPr>
            </w:pPr>
            <w:r w:rsidRPr="00486C8D">
              <w:rPr>
                <w:sz w:val="18"/>
                <w:szCs w:val="18"/>
              </w:rPr>
              <w:t>Pozostałe koszty (wymienić jakie ………………………</w:t>
            </w:r>
          </w:p>
        </w:tc>
        <w:tc>
          <w:tcPr>
            <w:tcW w:w="948" w:type="dxa"/>
            <w:shd w:val="clear" w:color="auto" w:fill="FFFFFF" w:themeFill="background1"/>
          </w:tcPr>
          <w:p w14:paraId="46BF48F6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35ECFEC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75B604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78A8CC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49481645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6D8B3CB1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1A4342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6371C50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EA1CB2F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FFC91C8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77178FA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73AE810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69E56E19" w14:textId="77777777" w:rsidR="003A56FB" w:rsidRDefault="003A56FB" w:rsidP="009A31A0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3A56FB" w14:paraId="09F17F8F" w14:textId="77777777" w:rsidTr="00D96A30">
        <w:trPr>
          <w:trHeight w:val="423"/>
        </w:trPr>
        <w:tc>
          <w:tcPr>
            <w:tcW w:w="492" w:type="dxa"/>
            <w:shd w:val="clear" w:color="auto" w:fill="D9D9D9" w:themeFill="background1" w:themeFillShade="D9"/>
          </w:tcPr>
          <w:p w14:paraId="05004D4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C72136">
              <w:rPr>
                <w:b/>
                <w:bCs/>
                <w:sz w:val="18"/>
                <w:szCs w:val="18"/>
              </w:rPr>
              <w:lastRenderedPageBreak/>
              <w:t xml:space="preserve">C. 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77A184B7" w14:textId="5E26FA33" w:rsidR="003A56FB" w:rsidRPr="00486C8D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 w:rsidRPr="00486C8D">
              <w:rPr>
                <w:b/>
                <w:bCs/>
                <w:sz w:val="18"/>
                <w:szCs w:val="18"/>
              </w:rPr>
              <w:t>Dochód ogółem (poz. A-B)</w:t>
            </w:r>
          </w:p>
        </w:tc>
        <w:tc>
          <w:tcPr>
            <w:tcW w:w="948" w:type="dxa"/>
            <w:shd w:val="clear" w:color="auto" w:fill="FFFFFF" w:themeFill="background1"/>
          </w:tcPr>
          <w:p w14:paraId="0A6D5E37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0C40FA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1C99C2A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51CC541B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26C383C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5A409D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711A6A0C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1D63529C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0664F51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A1AC1E7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F8D994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63D206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421064A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486C8D" w14:paraId="6694C912" w14:textId="77777777" w:rsidTr="00083885">
        <w:trPr>
          <w:trHeight w:val="423"/>
        </w:trPr>
        <w:tc>
          <w:tcPr>
            <w:tcW w:w="492" w:type="dxa"/>
            <w:shd w:val="clear" w:color="auto" w:fill="D9D9D9" w:themeFill="background1" w:themeFillShade="D9"/>
          </w:tcPr>
          <w:p w14:paraId="10B74939" w14:textId="77777777" w:rsidR="00486C8D" w:rsidRPr="00C72136" w:rsidRDefault="00486C8D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D. </w:t>
            </w:r>
          </w:p>
        </w:tc>
        <w:tc>
          <w:tcPr>
            <w:tcW w:w="15441" w:type="dxa"/>
            <w:gridSpan w:val="14"/>
            <w:shd w:val="clear" w:color="auto" w:fill="D9D9D9" w:themeFill="background1" w:themeFillShade="D9"/>
          </w:tcPr>
          <w:p w14:paraId="35ED2AEE" w14:textId="0A799CD9" w:rsidR="00486C8D" w:rsidRPr="00C72136" w:rsidRDefault="00486C8D" w:rsidP="00486C8D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Podatek dochodowy</w:t>
            </w:r>
          </w:p>
        </w:tc>
      </w:tr>
      <w:tr w:rsidR="00486C8D" w14:paraId="52EB2F2F" w14:textId="77777777" w:rsidTr="00EC706C">
        <w:trPr>
          <w:trHeight w:val="423"/>
        </w:trPr>
        <w:tc>
          <w:tcPr>
            <w:tcW w:w="492" w:type="dxa"/>
            <w:shd w:val="clear" w:color="auto" w:fill="D9D9D9" w:themeFill="background1" w:themeFillShade="D9"/>
          </w:tcPr>
          <w:p w14:paraId="74F2A4DB" w14:textId="77777777" w:rsidR="00486C8D" w:rsidRDefault="00486C8D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1BAB664A" w14:textId="77777777" w:rsidR="00486C8D" w:rsidRDefault="00486C8D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i stawka opodatkowania (</w:t>
            </w:r>
            <w:r w:rsidRPr="00590504">
              <w:rPr>
                <w:b/>
                <w:bCs/>
                <w:i/>
                <w:iCs/>
                <w:sz w:val="18"/>
                <w:szCs w:val="18"/>
              </w:rPr>
              <w:t>wpisać np. ogólne zasady 12%, ryczałt 8,5%, podatek liniowy 19%)</w:t>
            </w:r>
          </w:p>
        </w:tc>
        <w:tc>
          <w:tcPr>
            <w:tcW w:w="12862" w:type="dxa"/>
            <w:gridSpan w:val="13"/>
          </w:tcPr>
          <w:p w14:paraId="0F5BE19E" w14:textId="77777777" w:rsidR="00486C8D" w:rsidRPr="00C72136" w:rsidRDefault="00486C8D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566407BD" w14:textId="77777777" w:rsidTr="009A31A0">
        <w:trPr>
          <w:trHeight w:val="423"/>
        </w:trPr>
        <w:tc>
          <w:tcPr>
            <w:tcW w:w="492" w:type="dxa"/>
            <w:shd w:val="clear" w:color="auto" w:fill="D9D9D9" w:themeFill="background1" w:themeFillShade="D9"/>
          </w:tcPr>
          <w:p w14:paraId="237DEE2D" w14:textId="77777777" w:rsidR="003A56FB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3126EE7E" w14:textId="77777777" w:rsidR="003A56FB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Średniomiesięczna zaliczka na podatek dochodowy </w:t>
            </w:r>
          </w:p>
        </w:tc>
        <w:tc>
          <w:tcPr>
            <w:tcW w:w="948" w:type="dxa"/>
          </w:tcPr>
          <w:p w14:paraId="3D982FD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14:paraId="126F28D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4D7D7CC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622856CC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4096CA0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73D0E998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309E6CDF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</w:tcPr>
          <w:p w14:paraId="48C37C3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0E80C4E4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7D0E04D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1DDBA34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0E140DF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3267E25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3A56FB" w14:paraId="600EE387" w14:textId="77777777" w:rsidTr="009A31A0">
        <w:trPr>
          <w:trHeight w:val="423"/>
        </w:trPr>
        <w:tc>
          <w:tcPr>
            <w:tcW w:w="492" w:type="dxa"/>
            <w:shd w:val="clear" w:color="auto" w:fill="D9D9D9" w:themeFill="background1" w:themeFillShade="D9"/>
          </w:tcPr>
          <w:p w14:paraId="5689C476" w14:textId="77777777" w:rsidR="003A56FB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7E42C4CC" w14:textId="77777777" w:rsidR="003A56FB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ZYSK NETTO (poz. C- poz. 15)</w:t>
            </w:r>
          </w:p>
        </w:tc>
        <w:tc>
          <w:tcPr>
            <w:tcW w:w="948" w:type="dxa"/>
          </w:tcPr>
          <w:p w14:paraId="6284AF7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14:paraId="174C0455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5A4EE8C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2044E11A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0D7C6EE0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79B6455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608EFCC3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</w:tcPr>
          <w:p w14:paraId="68839CE1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</w:tcPr>
          <w:p w14:paraId="1C264DFD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048AAC1E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56F9C022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</w:tcPr>
          <w:p w14:paraId="464CABE6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066B5E57" w14:textId="77777777" w:rsidR="003A56FB" w:rsidRPr="00C72136" w:rsidRDefault="003A56FB" w:rsidP="009A31A0">
            <w:pPr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13F4081F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542474FF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1B2BD182" w14:textId="3ECC0DE2" w:rsidR="003A56FB" w:rsidRDefault="003A56FB" w:rsidP="003A56FB">
      <w:pPr>
        <w:suppressAutoHyphens w:val="0"/>
        <w:rPr>
          <w:i/>
          <w:sz w:val="18"/>
          <w:szCs w:val="18"/>
        </w:rPr>
      </w:pPr>
      <w:r w:rsidRPr="00F63F7D">
        <w:rPr>
          <w:b/>
          <w:bCs/>
          <w:sz w:val="18"/>
          <w:szCs w:val="18"/>
        </w:rPr>
        <w:t>*miesiące liczone od momentu podjęcia działalności gospodarczej</w:t>
      </w:r>
    </w:p>
    <w:p w14:paraId="5A9457BC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1BE109C5" w14:textId="77777777" w:rsidR="003A56FB" w:rsidRPr="00D96A30" w:rsidRDefault="003A56FB" w:rsidP="00C36061">
      <w:pPr>
        <w:suppressAutoHyphens w:val="0"/>
        <w:jc w:val="right"/>
        <w:rPr>
          <w:b/>
          <w:bCs/>
          <w:i/>
          <w:sz w:val="18"/>
          <w:szCs w:val="18"/>
          <w:u w:val="single"/>
        </w:rPr>
      </w:pPr>
    </w:p>
    <w:p w14:paraId="7C137EF5" w14:textId="1CC6DFC2" w:rsidR="003A56FB" w:rsidRPr="00D96A30" w:rsidRDefault="00505BB7" w:rsidP="00505BB7">
      <w:pPr>
        <w:suppressAutoHyphens w:val="0"/>
        <w:rPr>
          <w:b/>
          <w:bCs/>
          <w:i/>
          <w:sz w:val="18"/>
          <w:szCs w:val="18"/>
          <w:u w:val="single"/>
        </w:rPr>
      </w:pPr>
      <w:r w:rsidRPr="00D96A30">
        <w:rPr>
          <w:b/>
          <w:bCs/>
          <w:color w:val="000000" w:themeColor="text1"/>
          <w:sz w:val="22"/>
          <w:szCs w:val="22"/>
          <w:u w:val="single"/>
        </w:rPr>
        <w:t>Uzasadnienie przyjętych założeń:</w:t>
      </w:r>
    </w:p>
    <w:p w14:paraId="2EFE27DD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6D628603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05A3FF73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33D0461B" w14:textId="0F7CDF6C" w:rsidR="00505BB7" w:rsidRPr="00135C36" w:rsidRDefault="00505BB7" w:rsidP="00505BB7">
      <w:pPr>
        <w:spacing w:line="360" w:lineRule="auto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………………………</w:t>
      </w:r>
      <w:r>
        <w:rPr>
          <w:sz w:val="18"/>
          <w:szCs w:val="18"/>
        </w:rPr>
        <w:t>………………………………….</w:t>
      </w:r>
    </w:p>
    <w:p w14:paraId="0D0D919F" w14:textId="6307527A" w:rsidR="00505BB7" w:rsidRPr="00135C36" w:rsidRDefault="00505BB7" w:rsidP="00505BB7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………………………</w:t>
      </w:r>
      <w:r>
        <w:rPr>
          <w:sz w:val="18"/>
          <w:szCs w:val="18"/>
        </w:rPr>
        <w:t>…………………………….</w:t>
      </w:r>
    </w:p>
    <w:p w14:paraId="711B8BD3" w14:textId="49F34953" w:rsidR="00505BB7" w:rsidRPr="00135C36" w:rsidRDefault="00505BB7" w:rsidP="00505BB7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………………………………………………………………………………………………………………………………………………................................................</w:t>
      </w:r>
    </w:p>
    <w:p w14:paraId="655DA424" w14:textId="78C19560" w:rsidR="00505BB7" w:rsidRPr="00135C36" w:rsidRDefault="00505BB7" w:rsidP="00505BB7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.…………………………………</w:t>
      </w:r>
      <w:r>
        <w:rPr>
          <w:sz w:val="18"/>
          <w:szCs w:val="18"/>
        </w:rPr>
        <w:t>……………………………..</w:t>
      </w:r>
    </w:p>
    <w:p w14:paraId="66AC5107" w14:textId="0152537D" w:rsidR="00505BB7" w:rsidRPr="00135C36" w:rsidRDefault="00505BB7" w:rsidP="00D96A30">
      <w:pPr>
        <w:spacing w:line="360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..……………………………</w:t>
      </w:r>
      <w:r>
        <w:rPr>
          <w:sz w:val="18"/>
          <w:szCs w:val="18"/>
        </w:rPr>
        <w:t>………………………………</w:t>
      </w:r>
    </w:p>
    <w:p w14:paraId="29AD0B52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59F47482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6BEAB138" w14:textId="77777777" w:rsidR="003A56FB" w:rsidRDefault="003A56FB" w:rsidP="00AC1A37">
      <w:pPr>
        <w:suppressAutoHyphens w:val="0"/>
        <w:jc w:val="center"/>
        <w:rPr>
          <w:i/>
          <w:sz w:val="18"/>
          <w:szCs w:val="18"/>
        </w:rPr>
      </w:pPr>
    </w:p>
    <w:p w14:paraId="2C42A9A4" w14:textId="77777777" w:rsidR="00184183" w:rsidRDefault="00184183" w:rsidP="00AC1A37">
      <w:pPr>
        <w:suppressAutoHyphens w:val="0"/>
        <w:jc w:val="center"/>
        <w:rPr>
          <w:i/>
          <w:sz w:val="18"/>
          <w:szCs w:val="18"/>
        </w:rPr>
      </w:pPr>
    </w:p>
    <w:p w14:paraId="11D73D60" w14:textId="77777777" w:rsidR="00184183" w:rsidRDefault="00184183" w:rsidP="00AC1A37">
      <w:pPr>
        <w:suppressAutoHyphens w:val="0"/>
        <w:jc w:val="center"/>
        <w:rPr>
          <w:i/>
          <w:sz w:val="18"/>
          <w:szCs w:val="18"/>
        </w:rPr>
      </w:pPr>
    </w:p>
    <w:p w14:paraId="7F8CDE1B" w14:textId="32D11BDC" w:rsidR="00D96A30" w:rsidRPr="00135C36" w:rsidRDefault="00D96A30" w:rsidP="00AC1A37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 xml:space="preserve">...........................................................................................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</w:t>
      </w:r>
      <w:r w:rsidRPr="00135C36">
        <w:rPr>
          <w:sz w:val="18"/>
          <w:szCs w:val="18"/>
        </w:rPr>
        <w:t xml:space="preserve">     ...........................................................................................</w:t>
      </w:r>
    </w:p>
    <w:p w14:paraId="2E0755BA" w14:textId="157022E8" w:rsidR="003A56FB" w:rsidRDefault="00D96A30" w:rsidP="00AC1A37">
      <w:pPr>
        <w:suppressAutoHyphens w:val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</w:p>
    <w:p w14:paraId="7C92E34E" w14:textId="7FBB57DD" w:rsidR="003A56FB" w:rsidRDefault="00AC1A37" w:rsidP="00AC1A37">
      <w:pPr>
        <w:suppressAutoHyphens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</w:t>
      </w:r>
      <w:r w:rsidR="00D96A30">
        <w:rPr>
          <w:i/>
          <w:sz w:val="18"/>
          <w:szCs w:val="18"/>
        </w:rPr>
        <w:t xml:space="preserve"> </w:t>
      </w:r>
      <w:r w:rsidR="00D96A30" w:rsidRPr="00135C36">
        <w:rPr>
          <w:i/>
          <w:sz w:val="18"/>
          <w:szCs w:val="18"/>
        </w:rPr>
        <w:t xml:space="preserve">(miejscowość, data)                                         </w:t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 w:rsidR="00D96A30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</w:t>
      </w:r>
      <w:r w:rsidR="00D96A30">
        <w:rPr>
          <w:i/>
          <w:sz w:val="18"/>
          <w:szCs w:val="18"/>
        </w:rPr>
        <w:t xml:space="preserve">  </w:t>
      </w:r>
      <w:r w:rsidR="00D96A30" w:rsidRPr="00135C36">
        <w:rPr>
          <w:i/>
          <w:sz w:val="18"/>
          <w:szCs w:val="18"/>
        </w:rPr>
        <w:t>(czytelny podpis wnioskodawcy)</w:t>
      </w:r>
      <w:r w:rsidR="00D96A30" w:rsidRPr="00135C36">
        <w:rPr>
          <w:b/>
        </w:rPr>
        <w:t xml:space="preserve">                            </w:t>
      </w:r>
    </w:p>
    <w:p w14:paraId="3A80D254" w14:textId="77777777" w:rsidR="003A56FB" w:rsidRDefault="003A56FB" w:rsidP="00AC1A37">
      <w:pPr>
        <w:suppressAutoHyphens w:val="0"/>
        <w:jc w:val="right"/>
        <w:rPr>
          <w:i/>
          <w:sz w:val="18"/>
          <w:szCs w:val="18"/>
        </w:rPr>
      </w:pPr>
    </w:p>
    <w:p w14:paraId="6F21C984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7CF090C7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266D2E6F" w14:textId="77777777" w:rsidR="00486C8D" w:rsidRDefault="00486C8D" w:rsidP="003A56FB">
      <w:pPr>
        <w:spacing w:line="360" w:lineRule="auto"/>
        <w:rPr>
          <w:color w:val="000000" w:themeColor="text1"/>
          <w:sz w:val="22"/>
          <w:szCs w:val="22"/>
        </w:rPr>
        <w:sectPr w:rsidR="00486C8D" w:rsidSect="00486C8D">
          <w:pgSz w:w="16834" w:h="11909" w:orient="landscape"/>
          <w:pgMar w:top="993" w:right="426" w:bottom="1021" w:left="454" w:header="0" w:footer="0" w:gutter="0"/>
          <w:cols w:space="708"/>
          <w:docGrid w:linePitch="326"/>
        </w:sectPr>
      </w:pPr>
    </w:p>
    <w:p w14:paraId="4F5447E5" w14:textId="77777777" w:rsidR="00486C8D" w:rsidRDefault="00486C8D" w:rsidP="002823AD">
      <w:pPr>
        <w:suppressAutoHyphens w:val="0"/>
        <w:rPr>
          <w:i/>
          <w:sz w:val="18"/>
          <w:szCs w:val="18"/>
        </w:rPr>
      </w:pPr>
    </w:p>
    <w:p w14:paraId="58B1E4A7" w14:textId="77777777" w:rsidR="003A56FB" w:rsidRDefault="003A56FB" w:rsidP="00C36061">
      <w:pPr>
        <w:suppressAutoHyphens w:val="0"/>
        <w:jc w:val="right"/>
        <w:rPr>
          <w:i/>
          <w:sz w:val="18"/>
          <w:szCs w:val="18"/>
        </w:rPr>
      </w:pPr>
    </w:p>
    <w:p w14:paraId="0AE086C1" w14:textId="09F7CC97" w:rsidR="00E615B0" w:rsidRDefault="007D60B6" w:rsidP="00C36061">
      <w:pPr>
        <w:suppressAutoHyphens w:val="0"/>
        <w:jc w:val="right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Załącznik </w:t>
      </w:r>
      <w:r w:rsidR="005B1059" w:rsidRPr="00135C36">
        <w:rPr>
          <w:i/>
          <w:sz w:val="18"/>
          <w:szCs w:val="18"/>
        </w:rPr>
        <w:t>N</w:t>
      </w:r>
      <w:r w:rsidRPr="00135C36">
        <w:rPr>
          <w:i/>
          <w:sz w:val="18"/>
          <w:szCs w:val="18"/>
        </w:rPr>
        <w:t xml:space="preserve">r </w:t>
      </w:r>
      <w:r w:rsidR="003A56FB">
        <w:rPr>
          <w:i/>
          <w:sz w:val="18"/>
          <w:szCs w:val="18"/>
        </w:rPr>
        <w:t>4</w:t>
      </w:r>
    </w:p>
    <w:p w14:paraId="629E4D5D" w14:textId="77777777" w:rsidR="00344248" w:rsidRPr="00344248" w:rsidRDefault="00344248" w:rsidP="00436EA3">
      <w:pPr>
        <w:spacing w:line="168" w:lineRule="auto"/>
        <w:jc w:val="right"/>
        <w:rPr>
          <w:i/>
          <w:sz w:val="18"/>
          <w:szCs w:val="18"/>
        </w:rPr>
      </w:pPr>
    </w:p>
    <w:p w14:paraId="6E0ACBEA" w14:textId="0CEA0092" w:rsidR="007D60B6" w:rsidRPr="00344248" w:rsidRDefault="007D60B6" w:rsidP="0073219B">
      <w:pPr>
        <w:jc w:val="center"/>
        <w:rPr>
          <w:b/>
        </w:rPr>
      </w:pPr>
      <w:r w:rsidRPr="00344248">
        <w:rPr>
          <w:b/>
        </w:rPr>
        <w:t xml:space="preserve">KALKULACJA KOSZTÓW ZWIĄZANYCH Z PODJĘCIEM DZIAŁALNOŚCI </w:t>
      </w:r>
      <w:r w:rsidR="004C3723" w:rsidRPr="00344248">
        <w:rPr>
          <w:b/>
        </w:rPr>
        <w:t xml:space="preserve">GOSPODARCZEJ </w:t>
      </w:r>
      <w:r w:rsidR="00C36061">
        <w:rPr>
          <w:b/>
        </w:rPr>
        <w:t>WRAZ ZE</w:t>
      </w:r>
      <w:r w:rsidRPr="00344248">
        <w:rPr>
          <w:b/>
        </w:rPr>
        <w:t xml:space="preserve"> ŹRÓDŁA</w:t>
      </w:r>
      <w:r w:rsidR="00C36061">
        <w:rPr>
          <w:b/>
        </w:rPr>
        <w:t>MI</w:t>
      </w:r>
      <w:r w:rsidRPr="00344248">
        <w:rPr>
          <w:b/>
        </w:rPr>
        <w:t xml:space="preserve"> ICH FINANSOWANIA</w:t>
      </w:r>
      <w:r w:rsidR="00C36061" w:rsidRPr="00712BA3">
        <w:rPr>
          <w:b/>
          <w:u w:val="single"/>
        </w:rPr>
        <w:t xml:space="preserve"> </w:t>
      </w:r>
    </w:p>
    <w:p w14:paraId="2F3DB5C3" w14:textId="77777777" w:rsidR="007D60B6" w:rsidRPr="00135C36" w:rsidRDefault="007D60B6" w:rsidP="009D4488">
      <w:pPr>
        <w:jc w:val="both"/>
        <w:rPr>
          <w:szCs w:val="20"/>
        </w:rPr>
      </w:pPr>
    </w:p>
    <w:tbl>
      <w:tblPr>
        <w:tblW w:w="100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549"/>
        <w:gridCol w:w="6804"/>
        <w:gridCol w:w="567"/>
        <w:gridCol w:w="1672"/>
      </w:tblGrid>
      <w:tr w:rsidR="00F439F0" w:rsidRPr="00135C36" w14:paraId="15DE8438" w14:textId="77777777" w:rsidTr="00505BB7">
        <w:trPr>
          <w:trHeight w:val="217"/>
          <w:jc w:val="center"/>
        </w:trPr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72C717" w14:textId="77777777" w:rsidR="00F439F0" w:rsidRPr="00135C36" w:rsidRDefault="00F439F0" w:rsidP="00520563">
            <w:pPr>
              <w:jc w:val="center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4CA19C" w14:textId="77777777" w:rsidR="00F439F0" w:rsidRPr="00135C36" w:rsidRDefault="00F439F0" w:rsidP="00520563">
            <w:pPr>
              <w:ind w:left="-56" w:right="-71"/>
              <w:jc w:val="center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1E0B903" w14:textId="77777777" w:rsidR="00F439F0" w:rsidRPr="00135C36" w:rsidRDefault="00F439F0" w:rsidP="00520563">
            <w:pPr>
              <w:jc w:val="center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5266BAD" w14:textId="77777777" w:rsidR="00F439F0" w:rsidRPr="00135C36" w:rsidRDefault="00F439F0" w:rsidP="00520563">
            <w:pPr>
              <w:jc w:val="center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Wartość</w:t>
            </w:r>
          </w:p>
          <w:p w14:paraId="4DFD9F8B" w14:textId="77777777" w:rsidR="00F439F0" w:rsidRPr="00135C36" w:rsidRDefault="00F439F0" w:rsidP="00520563">
            <w:pPr>
              <w:jc w:val="center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brutto</w:t>
            </w:r>
          </w:p>
        </w:tc>
      </w:tr>
      <w:tr w:rsidR="00F439F0" w:rsidRPr="00135C36" w14:paraId="1AA3E60C" w14:textId="77777777" w:rsidTr="00505BB7">
        <w:trPr>
          <w:trHeight w:val="265"/>
          <w:jc w:val="center"/>
        </w:trPr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832154" w14:textId="77777777" w:rsidR="00F439F0" w:rsidRPr="00135C36" w:rsidRDefault="00F439F0" w:rsidP="0052056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35C36">
              <w:rPr>
                <w:b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A243D9" w14:textId="77777777" w:rsidR="00F439F0" w:rsidRPr="00135C36" w:rsidRDefault="00F439F0" w:rsidP="0052056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35C36">
              <w:rPr>
                <w:b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D119561" w14:textId="77777777" w:rsidR="00F439F0" w:rsidRPr="00135C36" w:rsidRDefault="00F439F0" w:rsidP="0052056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35C36">
              <w:rPr>
                <w:b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9C70E5" w14:textId="77777777" w:rsidR="00F439F0" w:rsidRPr="00135C36" w:rsidRDefault="00F439F0" w:rsidP="0052056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35C36">
              <w:rPr>
                <w:b/>
                <w:i/>
                <w:iCs/>
                <w:sz w:val="18"/>
                <w:szCs w:val="18"/>
              </w:rPr>
              <w:t>4.</w:t>
            </w:r>
          </w:p>
        </w:tc>
      </w:tr>
      <w:tr w:rsidR="00F439F0" w:rsidRPr="00135C36" w14:paraId="49E57F03" w14:textId="77777777" w:rsidTr="0047787A">
        <w:trPr>
          <w:cantSplit/>
          <w:trHeight w:val="299"/>
          <w:jc w:val="center"/>
        </w:trPr>
        <w:tc>
          <w:tcPr>
            <w:tcW w:w="10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C2B4A" w14:textId="77777777" w:rsidR="00F439F0" w:rsidRPr="00344248" w:rsidRDefault="00F439F0" w:rsidP="00520563">
            <w:pPr>
              <w:ind w:left="-765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344248">
              <w:rPr>
                <w:b/>
                <w:bCs/>
                <w:i/>
                <w:iCs/>
                <w:sz w:val="26"/>
                <w:szCs w:val="26"/>
              </w:rPr>
              <w:t>Nakłady związane z lokalem</w:t>
            </w:r>
          </w:p>
        </w:tc>
      </w:tr>
      <w:tr w:rsidR="00757D59" w:rsidRPr="00135C36" w14:paraId="480DFEDE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4467AB9" w14:textId="77777777" w:rsidR="00757D59" w:rsidRPr="00D60FB5" w:rsidRDefault="00757D59" w:rsidP="00757D59">
            <w:pPr>
              <w:ind w:left="113" w:right="113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D60FB5">
              <w:rPr>
                <w:b/>
                <w:i/>
                <w:iCs/>
                <w:sz w:val="18"/>
                <w:szCs w:val="18"/>
              </w:rPr>
              <w:t>Środki własne</w:t>
            </w:r>
          </w:p>
          <w:p w14:paraId="1EDEBC83" w14:textId="0A672501" w:rsidR="00757D59" w:rsidRPr="00D60FB5" w:rsidRDefault="00C36061" w:rsidP="00757D59">
            <w:pPr>
              <w:ind w:left="113"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1</w:t>
            </w:r>
            <w:r w:rsidR="00757D59" w:rsidRPr="00D60FB5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B4FF" w14:textId="77777777" w:rsidR="00757D59" w:rsidRPr="00135C36" w:rsidRDefault="00757D59" w:rsidP="00757D59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a) zakup lokalu: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7873" w14:textId="77777777" w:rsidR="00757D59" w:rsidRPr="00135C36" w:rsidRDefault="00757D59" w:rsidP="00757D59">
            <w:pPr>
              <w:jc w:val="both"/>
            </w:pPr>
          </w:p>
        </w:tc>
        <w:tc>
          <w:tcPr>
            <w:tcW w:w="16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179723" w14:textId="77777777" w:rsidR="00757D59" w:rsidRPr="00135C36" w:rsidRDefault="00757D59" w:rsidP="00757D59">
            <w:pPr>
              <w:jc w:val="both"/>
            </w:pPr>
          </w:p>
        </w:tc>
      </w:tr>
      <w:tr w:rsidR="00757D59" w:rsidRPr="00135C36" w14:paraId="65E30E3F" w14:textId="77777777" w:rsidTr="00505BB7">
        <w:trPr>
          <w:cantSplit/>
          <w:trHeight w:val="544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F76CE1" w14:textId="77777777" w:rsidR="00757D59" w:rsidRPr="00135C36" w:rsidRDefault="00757D59" w:rsidP="00520563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D299" w14:textId="77777777" w:rsidR="00757D59" w:rsidRPr="00344248" w:rsidRDefault="00757D59" w:rsidP="00520563">
            <w:pPr>
              <w:jc w:val="both"/>
              <w:rPr>
                <w:sz w:val="22"/>
                <w:szCs w:val="22"/>
              </w:rPr>
            </w:pPr>
            <w:r w:rsidRPr="00135C36">
              <w:rPr>
                <w:sz w:val="20"/>
                <w:szCs w:val="20"/>
              </w:rPr>
              <w:t>b) adaptacja lokalu</w:t>
            </w:r>
            <w:r w:rsidRPr="00135C36">
              <w:rPr>
                <w:sz w:val="22"/>
                <w:szCs w:val="22"/>
              </w:rPr>
              <w:t xml:space="preserve"> </w:t>
            </w:r>
            <w:r w:rsidRPr="00135C36">
              <w:rPr>
                <w:i/>
                <w:iCs/>
                <w:sz w:val="18"/>
                <w:szCs w:val="18"/>
              </w:rPr>
              <w:t xml:space="preserve">(wymienić zakres prac) </w:t>
            </w:r>
            <w:r w:rsidRPr="00135C36">
              <w:rPr>
                <w:i/>
                <w:iCs/>
                <w:sz w:val="20"/>
                <w:szCs w:val="20"/>
              </w:rPr>
              <w:t xml:space="preserve">– </w:t>
            </w:r>
            <w:r w:rsidRPr="00135C36">
              <w:rPr>
                <w:sz w:val="20"/>
                <w:szCs w:val="20"/>
              </w:rPr>
              <w:t>tj.</w:t>
            </w:r>
            <w:r>
              <w:rPr>
                <w:sz w:val="22"/>
                <w:szCs w:val="22"/>
              </w:rPr>
              <w:t>:</w:t>
            </w:r>
          </w:p>
          <w:p w14:paraId="59540FC5" w14:textId="77777777" w:rsidR="00757D59" w:rsidRPr="00135C36" w:rsidRDefault="00757D59" w:rsidP="005205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F0C1" w14:textId="77777777" w:rsidR="00757D59" w:rsidRPr="00135C36" w:rsidRDefault="00757D59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B39DD14" w14:textId="77777777" w:rsidR="0056784B" w:rsidRPr="00135C36" w:rsidRDefault="0056784B" w:rsidP="00520563">
            <w:pPr>
              <w:jc w:val="both"/>
            </w:pPr>
          </w:p>
        </w:tc>
      </w:tr>
      <w:tr w:rsidR="00757D59" w:rsidRPr="00135C36" w14:paraId="152D19CC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679C0" w14:textId="77777777" w:rsidR="00757D59" w:rsidRPr="00135C36" w:rsidRDefault="00757D59" w:rsidP="00520563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60C" w14:textId="77777777" w:rsidR="00757D59" w:rsidRPr="00135C36" w:rsidRDefault="00757D59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865" w14:textId="77777777" w:rsidR="00757D59" w:rsidRPr="00135C36" w:rsidRDefault="00757D59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DD12F5" w14:textId="77777777" w:rsidR="00757D59" w:rsidRPr="00135C36" w:rsidRDefault="00757D59" w:rsidP="00520563">
            <w:pPr>
              <w:jc w:val="both"/>
            </w:pPr>
          </w:p>
        </w:tc>
      </w:tr>
      <w:tr w:rsidR="00F439F0" w:rsidRPr="00135C36" w14:paraId="254F1EB4" w14:textId="77777777" w:rsidTr="0047787A">
        <w:trPr>
          <w:cantSplit/>
          <w:trHeight w:val="333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58B039" w14:textId="77777777" w:rsidR="00F439F0" w:rsidRPr="00135C36" w:rsidRDefault="00F439F0" w:rsidP="00520563">
            <w:pPr>
              <w:jc w:val="center"/>
              <w:rPr>
                <w:i/>
                <w:iCs/>
                <w:sz w:val="20"/>
                <w:szCs w:val="20"/>
              </w:rPr>
            </w:pPr>
            <w:r w:rsidRPr="00135C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RAZEM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6D39CD" w14:textId="77777777" w:rsidR="00F439F0" w:rsidRPr="00135C36" w:rsidRDefault="00F439F0" w:rsidP="00520563">
            <w:pPr>
              <w:jc w:val="both"/>
            </w:pPr>
          </w:p>
        </w:tc>
      </w:tr>
      <w:tr w:rsidR="00F439F0" w:rsidRPr="00135C36" w14:paraId="745569F2" w14:textId="77777777" w:rsidTr="0047787A">
        <w:trPr>
          <w:cantSplit/>
          <w:trHeight w:val="241"/>
          <w:jc w:val="center"/>
        </w:trPr>
        <w:tc>
          <w:tcPr>
            <w:tcW w:w="10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99FD4" w14:textId="77777777" w:rsidR="00F439F0" w:rsidRPr="00436EA3" w:rsidRDefault="00F439F0" w:rsidP="00520563">
            <w:pPr>
              <w:ind w:left="-765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436EA3">
              <w:rPr>
                <w:b/>
                <w:i/>
                <w:iCs/>
                <w:sz w:val="26"/>
                <w:szCs w:val="26"/>
              </w:rPr>
              <w:t>Nakłady na zakup maszyn i urządzeń</w:t>
            </w:r>
          </w:p>
        </w:tc>
      </w:tr>
      <w:tr w:rsidR="00436EA3" w:rsidRPr="00135C36" w14:paraId="3C75460D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BCE5244" w14:textId="77777777" w:rsidR="00436EA3" w:rsidRPr="00D60FB5" w:rsidRDefault="00436EA3" w:rsidP="005205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60FB5">
              <w:rPr>
                <w:b/>
                <w:i/>
                <w:iCs/>
                <w:sz w:val="18"/>
                <w:szCs w:val="18"/>
              </w:rPr>
              <w:t>Środki własne</w:t>
            </w:r>
          </w:p>
          <w:p w14:paraId="0536BD2B" w14:textId="411645E7" w:rsidR="00436EA3" w:rsidRPr="00D60FB5" w:rsidRDefault="00C36061" w:rsidP="0043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2</w:t>
            </w:r>
            <w:r w:rsidR="00436EA3" w:rsidRPr="00D60FB5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D285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FF20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3DB3B0D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749C1B5E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D42F3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697F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BD8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448B6DE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67D23C14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2D23F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8058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986C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A422A7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14B31465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7BC30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26A6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8466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F20B94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61CCFD49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2222F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4774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19F0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9FDC22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3C87C948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DB9F5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96B6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B27C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F12E3E" w14:textId="77777777" w:rsidR="00436EA3" w:rsidRPr="00135C36" w:rsidRDefault="00436EA3" w:rsidP="00520563">
            <w:pPr>
              <w:jc w:val="both"/>
            </w:pPr>
          </w:p>
        </w:tc>
      </w:tr>
      <w:tr w:rsidR="00436EA3" w:rsidRPr="00135C36" w14:paraId="389FD26F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4190F2" w14:textId="77777777" w:rsidR="00436EA3" w:rsidRPr="00135C36" w:rsidRDefault="00436EA3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59D3" w14:textId="77777777" w:rsidR="00436EA3" w:rsidRPr="00135C36" w:rsidRDefault="00436EA3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B930" w14:textId="77777777" w:rsidR="00436EA3" w:rsidRPr="00135C36" w:rsidRDefault="00436EA3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F92F7D" w14:textId="77777777" w:rsidR="00436EA3" w:rsidRPr="00135C36" w:rsidRDefault="00436EA3" w:rsidP="00520563">
            <w:pPr>
              <w:jc w:val="both"/>
            </w:pPr>
          </w:p>
        </w:tc>
      </w:tr>
      <w:tr w:rsidR="00F439F0" w:rsidRPr="00135C36" w14:paraId="0D7899BB" w14:textId="77777777" w:rsidTr="0047787A">
        <w:trPr>
          <w:cantSplit/>
          <w:trHeight w:val="361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D06DB23" w14:textId="77777777" w:rsidR="00F439F0" w:rsidRPr="00135C36" w:rsidRDefault="00F439F0" w:rsidP="00520563">
            <w:pPr>
              <w:jc w:val="center"/>
              <w:rPr>
                <w:b/>
                <w:bCs/>
                <w:i/>
                <w:iCs/>
              </w:rPr>
            </w:pPr>
            <w:r w:rsidRPr="00135C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RAZEM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119B1E" w14:textId="77777777" w:rsidR="00F439F0" w:rsidRPr="0056784B" w:rsidRDefault="00F439F0" w:rsidP="005678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39F0" w:rsidRPr="00135C36" w14:paraId="04915538" w14:textId="77777777" w:rsidTr="00C36061">
        <w:trPr>
          <w:cantSplit/>
          <w:trHeight w:val="368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5DDCF102" w14:textId="77777777" w:rsidR="00F439F0" w:rsidRPr="00135C36" w:rsidRDefault="00F439F0" w:rsidP="00520563">
            <w:pPr>
              <w:ind w:left="113" w:right="113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5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6C507" w14:textId="77777777" w:rsidR="00F439F0" w:rsidRPr="001C28EE" w:rsidRDefault="00F439F0" w:rsidP="00520563">
            <w:pPr>
              <w:ind w:left="-62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C28EE">
              <w:rPr>
                <w:b/>
                <w:bCs/>
                <w:i/>
                <w:iCs/>
                <w:sz w:val="26"/>
                <w:szCs w:val="26"/>
              </w:rPr>
              <w:t xml:space="preserve">Nakłady na zakup surowców, towarów, materiałów </w:t>
            </w:r>
          </w:p>
        </w:tc>
      </w:tr>
      <w:tr w:rsidR="00D60FB5" w:rsidRPr="00135C36" w14:paraId="07294956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67EF73F" w14:textId="77777777" w:rsidR="00D60FB5" w:rsidRPr="00D60FB5" w:rsidRDefault="00D60FB5" w:rsidP="00520563">
            <w:pPr>
              <w:ind w:left="113" w:right="113"/>
              <w:jc w:val="center"/>
              <w:rPr>
                <w:i/>
                <w:iCs/>
                <w:sz w:val="18"/>
                <w:szCs w:val="18"/>
              </w:rPr>
            </w:pPr>
            <w:r w:rsidRPr="00D60FB5">
              <w:rPr>
                <w:b/>
                <w:i/>
                <w:iCs/>
                <w:sz w:val="18"/>
                <w:szCs w:val="18"/>
              </w:rPr>
              <w:t xml:space="preserve"> Środki własne</w:t>
            </w:r>
          </w:p>
          <w:p w14:paraId="5FE01255" w14:textId="0BB360D8" w:rsidR="00D60FB5" w:rsidRPr="00D60FB5" w:rsidRDefault="00C36061" w:rsidP="001C28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3</w:t>
            </w:r>
            <w:r w:rsidR="00D60FB5" w:rsidRPr="00D60FB5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2477" w14:textId="77777777" w:rsidR="00D60FB5" w:rsidRPr="00135C36" w:rsidRDefault="00D60FB5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BE0C" w14:textId="77777777" w:rsidR="00D60FB5" w:rsidRPr="00135C36" w:rsidRDefault="00D60FB5" w:rsidP="00520563">
            <w:pPr>
              <w:jc w:val="both"/>
            </w:pPr>
          </w:p>
        </w:tc>
        <w:tc>
          <w:tcPr>
            <w:tcW w:w="16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AAC3E0" w14:textId="77777777" w:rsidR="00D60FB5" w:rsidRPr="00135C36" w:rsidRDefault="00D60FB5" w:rsidP="00520563">
            <w:pPr>
              <w:jc w:val="both"/>
            </w:pPr>
          </w:p>
        </w:tc>
      </w:tr>
      <w:tr w:rsidR="00D60FB5" w:rsidRPr="00135C36" w14:paraId="21837A09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EF1D5E" w14:textId="77777777" w:rsidR="00D60FB5" w:rsidRPr="00135C36" w:rsidRDefault="00D60FB5" w:rsidP="00520563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70AB" w14:textId="77777777" w:rsidR="00D60FB5" w:rsidRPr="00135C36" w:rsidRDefault="00D60FB5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41F1" w14:textId="77777777" w:rsidR="00D60FB5" w:rsidRPr="00135C36" w:rsidRDefault="00D60FB5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B76AA8" w14:textId="77777777" w:rsidR="00D60FB5" w:rsidRPr="00135C36" w:rsidRDefault="00D60FB5" w:rsidP="00520563">
            <w:pPr>
              <w:jc w:val="both"/>
            </w:pPr>
          </w:p>
        </w:tc>
      </w:tr>
      <w:tr w:rsidR="00D60FB5" w:rsidRPr="00135C36" w14:paraId="24256FCC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ED7E4A" w14:textId="77777777" w:rsidR="00D60FB5" w:rsidRPr="00135C36" w:rsidRDefault="00D60FB5" w:rsidP="00520563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C09C" w14:textId="77777777" w:rsidR="00D60FB5" w:rsidRPr="00135C36" w:rsidRDefault="00D60FB5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17CE" w14:textId="77777777" w:rsidR="00D60FB5" w:rsidRPr="00135C36" w:rsidRDefault="00D60FB5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C232D9" w14:textId="77777777" w:rsidR="00D60FB5" w:rsidRPr="00135C36" w:rsidRDefault="00D60FB5" w:rsidP="00520563">
            <w:pPr>
              <w:jc w:val="both"/>
            </w:pPr>
          </w:p>
        </w:tc>
      </w:tr>
      <w:tr w:rsidR="00F439F0" w:rsidRPr="00135C36" w14:paraId="34074F2D" w14:textId="77777777" w:rsidTr="0047787A">
        <w:trPr>
          <w:cantSplit/>
          <w:trHeight w:val="40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C9B1995" w14:textId="77777777" w:rsidR="00F439F0" w:rsidRPr="00135C36" w:rsidRDefault="00F439F0" w:rsidP="0052056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5C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RAZEM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316BF4" w14:textId="77777777" w:rsidR="00F439F0" w:rsidRPr="00135C36" w:rsidRDefault="00F439F0" w:rsidP="00520563">
            <w:pPr>
              <w:jc w:val="both"/>
            </w:pPr>
          </w:p>
        </w:tc>
      </w:tr>
      <w:tr w:rsidR="00F439F0" w:rsidRPr="00135C36" w14:paraId="5AC29269" w14:textId="77777777" w:rsidTr="00C36061">
        <w:trPr>
          <w:cantSplit/>
          <w:trHeight w:val="26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17753B88" w14:textId="77777777" w:rsidR="00F439F0" w:rsidRPr="00135C36" w:rsidRDefault="00F439F0" w:rsidP="00520563">
            <w:pPr>
              <w:ind w:left="113" w:right="113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5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97D24" w14:textId="77777777" w:rsidR="00F439F0" w:rsidRPr="00135C36" w:rsidRDefault="00F439F0" w:rsidP="00520563">
            <w:pPr>
              <w:ind w:left="-62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C28EE">
              <w:rPr>
                <w:b/>
                <w:bCs/>
                <w:i/>
                <w:iCs/>
                <w:sz w:val="26"/>
                <w:szCs w:val="26"/>
              </w:rPr>
              <w:t>Inne poniesione koszty</w:t>
            </w:r>
            <w:r w:rsidRPr="00135C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35C36">
              <w:rPr>
                <w:b/>
                <w:bCs/>
                <w:i/>
                <w:iCs/>
                <w:sz w:val="18"/>
                <w:szCs w:val="18"/>
              </w:rPr>
              <w:t>(wymienić jakie)</w:t>
            </w:r>
          </w:p>
        </w:tc>
      </w:tr>
      <w:tr w:rsidR="005D4EC8" w:rsidRPr="00135C36" w14:paraId="3CB09246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577B928" w14:textId="77777777" w:rsidR="005D4EC8" w:rsidRPr="00D60FB5" w:rsidRDefault="005D4EC8" w:rsidP="005205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60FB5">
              <w:rPr>
                <w:b/>
                <w:i/>
                <w:iCs/>
                <w:sz w:val="18"/>
                <w:szCs w:val="18"/>
              </w:rPr>
              <w:t>Środki własne</w:t>
            </w:r>
          </w:p>
          <w:p w14:paraId="0D072CC5" w14:textId="69CF56F2" w:rsidR="005D4EC8" w:rsidRPr="00135C36" w:rsidRDefault="00C36061" w:rsidP="001C28EE">
            <w:pPr>
              <w:jc w:val="center"/>
              <w:rPr>
                <w:b/>
              </w:rPr>
            </w:pPr>
            <w:r>
              <w:rPr>
                <w:b/>
                <w:i/>
                <w:iCs/>
                <w:sz w:val="18"/>
                <w:szCs w:val="18"/>
              </w:rPr>
              <w:t>4</w:t>
            </w:r>
            <w:r w:rsidR="005D4EC8" w:rsidRPr="00D60FB5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3125" w14:textId="77777777" w:rsidR="005D4EC8" w:rsidRPr="00135C36" w:rsidRDefault="005D4EC8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3F65" w14:textId="77777777" w:rsidR="005D4EC8" w:rsidRPr="00135C36" w:rsidRDefault="005D4EC8" w:rsidP="00520563">
            <w:pPr>
              <w:jc w:val="both"/>
            </w:pPr>
          </w:p>
        </w:tc>
        <w:tc>
          <w:tcPr>
            <w:tcW w:w="16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83CF32" w14:textId="77777777" w:rsidR="005D4EC8" w:rsidRPr="00135C36" w:rsidRDefault="005D4EC8" w:rsidP="00520563">
            <w:pPr>
              <w:jc w:val="both"/>
            </w:pPr>
          </w:p>
        </w:tc>
      </w:tr>
      <w:tr w:rsidR="005D4EC8" w:rsidRPr="00135C36" w14:paraId="5D4EBADB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84A7D" w14:textId="77777777" w:rsidR="005D4EC8" w:rsidRPr="00135C36" w:rsidRDefault="005D4EC8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8D0D" w14:textId="77777777" w:rsidR="005D4EC8" w:rsidRPr="00135C36" w:rsidRDefault="005D4EC8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1E4A" w14:textId="77777777" w:rsidR="005D4EC8" w:rsidRPr="00135C36" w:rsidRDefault="005D4EC8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F4CC4F" w14:textId="77777777" w:rsidR="005D4EC8" w:rsidRPr="00135C36" w:rsidRDefault="005D4EC8" w:rsidP="00520563">
            <w:pPr>
              <w:jc w:val="both"/>
            </w:pPr>
          </w:p>
        </w:tc>
      </w:tr>
      <w:tr w:rsidR="005D4EC8" w:rsidRPr="00135C36" w14:paraId="6F0AFAD7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633A54" w14:textId="77777777" w:rsidR="005D4EC8" w:rsidRPr="00135C36" w:rsidRDefault="005D4EC8" w:rsidP="00520563">
            <w:pPr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6907" w14:textId="77777777" w:rsidR="005D4EC8" w:rsidRPr="00135C36" w:rsidRDefault="005D4EC8" w:rsidP="00520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A71" w14:textId="77777777" w:rsidR="005D4EC8" w:rsidRPr="00135C36" w:rsidRDefault="005D4EC8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BEE4648" w14:textId="77777777" w:rsidR="005D4EC8" w:rsidRPr="00135C36" w:rsidRDefault="005D4EC8" w:rsidP="00520563">
            <w:pPr>
              <w:jc w:val="both"/>
            </w:pPr>
          </w:p>
        </w:tc>
      </w:tr>
      <w:tr w:rsidR="00F439F0" w:rsidRPr="00135C36" w14:paraId="0099C65F" w14:textId="77777777" w:rsidTr="0047787A">
        <w:trPr>
          <w:cantSplit/>
          <w:trHeight w:val="41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620DBA0" w14:textId="77777777" w:rsidR="00F439F0" w:rsidRPr="00135C36" w:rsidRDefault="00F439F0" w:rsidP="00520563">
            <w:pPr>
              <w:jc w:val="center"/>
            </w:pPr>
            <w:r w:rsidRPr="00135C36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RAZEM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596431E" w14:textId="77777777" w:rsidR="00F439F0" w:rsidRPr="00135C36" w:rsidRDefault="00F439F0" w:rsidP="00520563">
            <w:pPr>
              <w:jc w:val="both"/>
            </w:pPr>
          </w:p>
        </w:tc>
      </w:tr>
      <w:tr w:rsidR="00F439F0" w:rsidRPr="00135C36" w14:paraId="0346FB08" w14:textId="77777777" w:rsidTr="0047787A">
        <w:trPr>
          <w:cantSplit/>
          <w:trHeight w:val="456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265BD047" w14:textId="186F3794" w:rsidR="00F439F0" w:rsidRPr="00135C36" w:rsidRDefault="00F439F0" w:rsidP="00520563">
            <w:pPr>
              <w:jc w:val="right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 xml:space="preserve">I.  OGÓŁEM ŚRODKI WŁASNE (poz. 1 – </w:t>
            </w:r>
            <w:r w:rsidR="00C36061">
              <w:rPr>
                <w:b/>
                <w:sz w:val="20"/>
                <w:szCs w:val="20"/>
              </w:rPr>
              <w:t>4</w:t>
            </w:r>
            <w:r w:rsidRPr="00135C3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2B51FC40" w14:textId="77777777" w:rsidR="00F439F0" w:rsidRPr="0056784B" w:rsidRDefault="00F439F0" w:rsidP="00520563">
            <w:pPr>
              <w:rPr>
                <w:b/>
                <w:bCs/>
                <w:sz w:val="20"/>
                <w:szCs w:val="20"/>
              </w:rPr>
            </w:pPr>
            <w:r w:rsidRPr="0056784B">
              <w:rPr>
                <w:b/>
                <w:bCs/>
                <w:sz w:val="20"/>
                <w:szCs w:val="20"/>
              </w:rPr>
              <w:t>I.</w:t>
            </w:r>
          </w:p>
        </w:tc>
      </w:tr>
      <w:tr w:rsidR="00F439F0" w:rsidRPr="00135C36" w14:paraId="4003DEF1" w14:textId="77777777" w:rsidTr="00C36061">
        <w:trPr>
          <w:cantSplit/>
          <w:trHeight w:val="406"/>
          <w:jc w:val="center"/>
        </w:trPr>
        <w:tc>
          <w:tcPr>
            <w:tcW w:w="10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92095" w14:textId="7A372F9F" w:rsidR="00F439F0" w:rsidRPr="00135C36" w:rsidRDefault="00F439F0" w:rsidP="005205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C28EE">
              <w:rPr>
                <w:b/>
                <w:bCs/>
                <w:i/>
                <w:iCs/>
                <w:sz w:val="26"/>
                <w:szCs w:val="26"/>
              </w:rPr>
              <w:t>Nakłady z innych źródeł finansowania</w:t>
            </w:r>
            <w:r w:rsidRPr="00135C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35C36">
              <w:rPr>
                <w:b/>
                <w:bCs/>
                <w:i/>
                <w:iCs/>
                <w:sz w:val="18"/>
                <w:szCs w:val="18"/>
              </w:rPr>
              <w:t xml:space="preserve">(nie wymienione w poz. 1 – </w:t>
            </w:r>
            <w:r w:rsidR="00C36061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135C36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36061" w:rsidRPr="00135C36" w14:paraId="60BFDC01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F8C9E70" w14:textId="1B347EFD" w:rsidR="00C36061" w:rsidRPr="00D60FB5" w:rsidRDefault="00C36061" w:rsidP="00520563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60FB5">
              <w:rPr>
                <w:b/>
                <w:i/>
                <w:iCs/>
                <w:sz w:val="18"/>
                <w:szCs w:val="18"/>
              </w:rPr>
              <w:t xml:space="preserve">Inne źródła </w:t>
            </w:r>
            <w:r w:rsidR="00505BB7" w:rsidRPr="00D60FB5">
              <w:rPr>
                <w:b/>
                <w:i/>
                <w:iCs/>
                <w:sz w:val="18"/>
                <w:szCs w:val="18"/>
              </w:rPr>
              <w:t>finansow</w:t>
            </w:r>
            <w:r w:rsidR="00505BB7">
              <w:rPr>
                <w:b/>
                <w:i/>
                <w:iCs/>
                <w:sz w:val="18"/>
                <w:szCs w:val="18"/>
              </w:rPr>
              <w:t>a</w:t>
            </w:r>
            <w:r w:rsidR="00505BB7" w:rsidRPr="00D60FB5">
              <w:rPr>
                <w:b/>
                <w:i/>
                <w:iCs/>
                <w:sz w:val="18"/>
                <w:szCs w:val="18"/>
              </w:rPr>
              <w:t>nia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1532" w14:textId="77777777" w:rsidR="00C36061" w:rsidRPr="00135C36" w:rsidRDefault="00C36061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BEDC" w14:textId="77777777" w:rsidR="00C36061" w:rsidRPr="00135C36" w:rsidRDefault="00C36061" w:rsidP="00520563">
            <w:pPr>
              <w:jc w:val="both"/>
            </w:pPr>
          </w:p>
        </w:tc>
        <w:tc>
          <w:tcPr>
            <w:tcW w:w="16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7AD164" w14:textId="77777777" w:rsidR="00C36061" w:rsidRPr="00135C36" w:rsidRDefault="00C36061" w:rsidP="00520563">
            <w:pPr>
              <w:jc w:val="both"/>
            </w:pPr>
          </w:p>
        </w:tc>
      </w:tr>
      <w:tr w:rsidR="00C36061" w:rsidRPr="00135C36" w14:paraId="1ECE1E5B" w14:textId="77777777" w:rsidTr="00505BB7">
        <w:trPr>
          <w:cantSplit/>
          <w:trHeight w:val="312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67FF89" w14:textId="77777777" w:rsidR="00C36061" w:rsidRPr="00135C36" w:rsidRDefault="00C36061" w:rsidP="00520563"/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F733" w14:textId="77777777" w:rsidR="00C36061" w:rsidRPr="00135C36" w:rsidRDefault="00C36061" w:rsidP="00520563">
            <w:pPr>
              <w:jc w:val="both"/>
              <w:rPr>
                <w:sz w:val="20"/>
                <w:szCs w:val="20"/>
              </w:rPr>
            </w:pPr>
            <w:r w:rsidRPr="00135C36">
              <w:rPr>
                <w:sz w:val="20"/>
                <w:szCs w:val="20"/>
              </w:rPr>
              <w:t>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1D7F" w14:textId="77777777" w:rsidR="00C36061" w:rsidRPr="00135C36" w:rsidRDefault="00C36061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824CEF" w14:textId="77777777" w:rsidR="00C36061" w:rsidRPr="00135C36" w:rsidRDefault="00C36061" w:rsidP="00520563">
            <w:pPr>
              <w:jc w:val="both"/>
            </w:pPr>
          </w:p>
        </w:tc>
      </w:tr>
      <w:tr w:rsidR="00C36061" w:rsidRPr="00135C36" w14:paraId="2FC4E37D" w14:textId="77777777" w:rsidTr="00505BB7">
        <w:trPr>
          <w:cantSplit/>
          <w:trHeight w:val="619"/>
          <w:jc w:val="center"/>
        </w:trPr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AB827A" w14:textId="77777777" w:rsidR="00C36061" w:rsidRPr="00135C36" w:rsidRDefault="00C36061" w:rsidP="00520563"/>
        </w:tc>
        <w:tc>
          <w:tcPr>
            <w:tcW w:w="68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52CC" w14:textId="256A2E61" w:rsidR="00C36061" w:rsidRPr="00135C36" w:rsidRDefault="00505BB7" w:rsidP="005205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29BC" w14:textId="77777777" w:rsidR="00C36061" w:rsidRPr="00135C36" w:rsidRDefault="00C36061" w:rsidP="00520563">
            <w:pPr>
              <w:jc w:val="both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50FF207" w14:textId="77777777" w:rsidR="00C36061" w:rsidRPr="00135C36" w:rsidRDefault="00C36061" w:rsidP="00520563">
            <w:pPr>
              <w:jc w:val="both"/>
            </w:pPr>
          </w:p>
        </w:tc>
      </w:tr>
      <w:tr w:rsidR="00F439F0" w:rsidRPr="00135C36" w14:paraId="005EA066" w14:textId="77777777" w:rsidTr="0047787A">
        <w:trPr>
          <w:cantSplit/>
          <w:trHeight w:val="342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FC39F1E" w14:textId="02707A13" w:rsidR="00F439F0" w:rsidRPr="00135C36" w:rsidRDefault="00F439F0" w:rsidP="00520563">
            <w:pPr>
              <w:jc w:val="right"/>
              <w:rPr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II.  OGÓŁEM INNE ŹRÓDŁA FINANSOWANIA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EBC142C" w14:textId="77777777" w:rsidR="00F439F0" w:rsidRPr="0056784B" w:rsidRDefault="00F439F0" w:rsidP="00520563">
            <w:pPr>
              <w:rPr>
                <w:sz w:val="20"/>
                <w:szCs w:val="20"/>
              </w:rPr>
            </w:pPr>
            <w:r w:rsidRPr="0056784B">
              <w:rPr>
                <w:b/>
                <w:bCs/>
                <w:sz w:val="20"/>
                <w:szCs w:val="20"/>
              </w:rPr>
              <w:t>II.</w:t>
            </w:r>
          </w:p>
        </w:tc>
      </w:tr>
      <w:tr w:rsidR="0047787A" w:rsidRPr="00135C36" w14:paraId="52787FE4" w14:textId="77777777" w:rsidTr="0047787A">
        <w:trPr>
          <w:cantSplit/>
          <w:trHeight w:val="342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60FD253" w14:textId="77777777" w:rsidR="007969D7" w:rsidRDefault="007969D7" w:rsidP="005205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III.WYDATKOWANIE ŚRODKÓW WG SPECYFIKACJI- </w:t>
            </w:r>
          </w:p>
          <w:p w14:paraId="53098B17" w14:textId="48D7E30E" w:rsidR="0047787A" w:rsidRPr="00135C36" w:rsidRDefault="007969D7" w:rsidP="005205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Załącznik Nr </w:t>
            </w:r>
            <w:r w:rsidR="00505BB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(należy uwzględnić cenny brutto) 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029E665" w14:textId="763214BC" w:rsidR="0047787A" w:rsidRPr="0056784B" w:rsidRDefault="00505BB7" w:rsidP="005205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</w:tr>
      <w:tr w:rsidR="00F439F0" w:rsidRPr="00135C36" w14:paraId="6D6F8B8D" w14:textId="77777777" w:rsidTr="0047787A">
        <w:trPr>
          <w:cantSplit/>
          <w:trHeight w:val="355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F25F099" w14:textId="77777777" w:rsidR="00F439F0" w:rsidRPr="00135C36" w:rsidRDefault="00F439F0" w:rsidP="00520563">
            <w:pPr>
              <w:jc w:val="right"/>
              <w:rPr>
                <w:b/>
                <w:sz w:val="20"/>
                <w:szCs w:val="20"/>
              </w:rPr>
            </w:pPr>
            <w:r w:rsidRPr="00135C36">
              <w:rPr>
                <w:b/>
                <w:sz w:val="20"/>
                <w:szCs w:val="20"/>
              </w:rPr>
              <w:t>OGÓŁEM KOSZTY ZWIĄZANE Z PODJĘCIEM DZIAŁALNOŚCI</w:t>
            </w:r>
          </w:p>
          <w:p w14:paraId="3D8BE91C" w14:textId="75B26814" w:rsidR="00F439F0" w:rsidRPr="00135C36" w:rsidRDefault="00F439F0" w:rsidP="0052056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35C36">
              <w:rPr>
                <w:b/>
                <w:i/>
                <w:iCs/>
                <w:sz w:val="18"/>
                <w:szCs w:val="18"/>
              </w:rPr>
              <w:t xml:space="preserve">(poz. I + poz. II </w:t>
            </w:r>
            <w:r w:rsidR="0047787A">
              <w:rPr>
                <w:b/>
                <w:i/>
                <w:iCs/>
                <w:sz w:val="18"/>
                <w:szCs w:val="18"/>
              </w:rPr>
              <w:t>+ poz.</w:t>
            </w:r>
            <w:r w:rsidR="007969D7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7787A">
              <w:rPr>
                <w:b/>
                <w:i/>
                <w:iCs/>
                <w:sz w:val="18"/>
                <w:szCs w:val="18"/>
              </w:rPr>
              <w:t>III</w:t>
            </w:r>
            <w:r w:rsidRPr="00135C36">
              <w:rPr>
                <w:b/>
                <w:i/>
                <w:iCs/>
                <w:sz w:val="18"/>
                <w:szCs w:val="18"/>
              </w:rPr>
              <w:t>=)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3B7AB49C" w14:textId="77777777" w:rsidR="00F439F0" w:rsidRPr="00135C36" w:rsidRDefault="00F439F0" w:rsidP="00520563">
            <w:pPr>
              <w:jc w:val="both"/>
            </w:pPr>
          </w:p>
        </w:tc>
      </w:tr>
    </w:tbl>
    <w:p w14:paraId="6B4999FB" w14:textId="77777777" w:rsidR="00D60FB5" w:rsidRDefault="00D60FB5" w:rsidP="009D4488">
      <w:pPr>
        <w:jc w:val="both"/>
        <w:rPr>
          <w:b/>
        </w:rPr>
      </w:pPr>
    </w:p>
    <w:p w14:paraId="34C248CE" w14:textId="77777777" w:rsidR="009455C9" w:rsidRDefault="009455C9" w:rsidP="009D4488">
      <w:pPr>
        <w:jc w:val="both"/>
        <w:rPr>
          <w:b/>
        </w:rPr>
      </w:pPr>
    </w:p>
    <w:p w14:paraId="5E4B5DE0" w14:textId="77777777" w:rsidR="00C36061" w:rsidRPr="00135C36" w:rsidRDefault="00C36061" w:rsidP="009D4488">
      <w:pPr>
        <w:jc w:val="both"/>
        <w:rPr>
          <w:b/>
        </w:rPr>
      </w:pPr>
    </w:p>
    <w:p w14:paraId="1C6FDE0E" w14:textId="77777777" w:rsidR="00731263" w:rsidRPr="00135C36" w:rsidRDefault="00731263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0AA68E8D" w14:textId="69920D5B" w:rsidR="007D60B6" w:rsidRPr="001C28EE" w:rsidRDefault="001C28EE" w:rsidP="001C28EE">
      <w:pPr>
        <w:rPr>
          <w:i/>
          <w:sz w:val="18"/>
          <w:szCs w:val="18"/>
        </w:rPr>
        <w:sectPr w:rsidR="007D60B6" w:rsidRPr="001C28EE" w:rsidSect="00D16870">
          <w:pgSz w:w="11909" w:h="16834"/>
          <w:pgMar w:top="426" w:right="1021" w:bottom="454" w:left="1021" w:header="0" w:footer="0" w:gutter="0"/>
          <w:pgNumType w:start="12"/>
          <w:cols w:space="708"/>
          <w:docGrid w:linePitch="326"/>
        </w:sectPr>
      </w:pPr>
      <w:r>
        <w:rPr>
          <w:i/>
          <w:sz w:val="18"/>
          <w:szCs w:val="18"/>
        </w:rPr>
        <w:tab/>
      </w:r>
      <w:bookmarkStart w:id="9" w:name="_Hlk228353173"/>
      <w:r>
        <w:rPr>
          <w:i/>
          <w:sz w:val="18"/>
          <w:szCs w:val="18"/>
        </w:rPr>
        <w:t xml:space="preserve">      </w:t>
      </w:r>
      <w:r w:rsidR="00731263" w:rsidRPr="00135C36">
        <w:rPr>
          <w:i/>
          <w:sz w:val="18"/>
          <w:szCs w:val="18"/>
        </w:rPr>
        <w:t xml:space="preserve">(miejscowość, data)                                         </w:t>
      </w:r>
      <w:bookmarkEnd w:id="9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bookmarkStart w:id="10" w:name="_Hlk228353218"/>
      <w:r>
        <w:rPr>
          <w:i/>
          <w:sz w:val="18"/>
          <w:szCs w:val="18"/>
        </w:rPr>
        <w:t xml:space="preserve">                      </w:t>
      </w:r>
      <w:r w:rsidR="00731263" w:rsidRPr="00135C36">
        <w:rPr>
          <w:i/>
          <w:sz w:val="18"/>
          <w:szCs w:val="18"/>
        </w:rPr>
        <w:t>(czytelny podpis wnioskodawcy)</w:t>
      </w:r>
      <w:r w:rsidR="007D60B6" w:rsidRPr="00135C36">
        <w:rPr>
          <w:b/>
        </w:rPr>
        <w:t xml:space="preserve">                            </w:t>
      </w:r>
      <w:bookmarkEnd w:id="10"/>
      <w:r w:rsidR="007D60B6" w:rsidRPr="00135C36">
        <w:rPr>
          <w:b/>
        </w:rPr>
        <w:tab/>
      </w:r>
    </w:p>
    <w:p w14:paraId="32B76FAF" w14:textId="2D8720DD" w:rsidR="00B5493C" w:rsidRPr="001C28EE" w:rsidRDefault="00B5493C" w:rsidP="000F1885">
      <w:pPr>
        <w:pStyle w:val="Tekstpodstawowywcity31"/>
        <w:spacing w:before="0" w:line="240" w:lineRule="auto"/>
        <w:ind w:left="0" w:firstLine="0"/>
        <w:jc w:val="right"/>
        <w:rPr>
          <w:b/>
          <w:color w:val="auto"/>
          <w:sz w:val="18"/>
          <w:szCs w:val="18"/>
        </w:rPr>
      </w:pPr>
      <w:r w:rsidRPr="00135C36">
        <w:rPr>
          <w:b/>
          <w:color w:val="auto"/>
          <w:sz w:val="18"/>
          <w:szCs w:val="18"/>
        </w:rPr>
        <w:lastRenderedPageBreak/>
        <w:t xml:space="preserve">   </w:t>
      </w:r>
      <w:r w:rsidRPr="00135C36">
        <w:rPr>
          <w:i/>
          <w:color w:val="auto"/>
          <w:sz w:val="18"/>
          <w:szCs w:val="18"/>
        </w:rPr>
        <w:t xml:space="preserve">Załącznik </w:t>
      </w:r>
      <w:r w:rsidR="005B1059" w:rsidRPr="00135C36">
        <w:rPr>
          <w:i/>
          <w:color w:val="auto"/>
          <w:sz w:val="18"/>
          <w:szCs w:val="18"/>
        </w:rPr>
        <w:t>N</w:t>
      </w:r>
      <w:r w:rsidRPr="00135C36">
        <w:rPr>
          <w:i/>
          <w:color w:val="auto"/>
          <w:sz w:val="18"/>
          <w:szCs w:val="18"/>
        </w:rPr>
        <w:t xml:space="preserve">r </w:t>
      </w:r>
      <w:r w:rsidR="003A56FB">
        <w:rPr>
          <w:i/>
          <w:color w:val="auto"/>
          <w:sz w:val="18"/>
          <w:szCs w:val="18"/>
        </w:rPr>
        <w:t>5</w:t>
      </w:r>
    </w:p>
    <w:p w14:paraId="42444E19" w14:textId="77777777" w:rsidR="00B5493C" w:rsidRPr="00135C36" w:rsidRDefault="00B5493C" w:rsidP="009D4488">
      <w:pPr>
        <w:pStyle w:val="Tekstpodstawowywcity31"/>
        <w:spacing w:line="120" w:lineRule="auto"/>
        <w:ind w:left="0" w:firstLine="0"/>
        <w:rPr>
          <w:i/>
          <w:color w:val="auto"/>
        </w:rPr>
      </w:pPr>
    </w:p>
    <w:p w14:paraId="5174FC25" w14:textId="77777777" w:rsidR="00C258B2" w:rsidRPr="001C28EE" w:rsidRDefault="004C3723" w:rsidP="000F1885">
      <w:pPr>
        <w:pStyle w:val="Tekstpodstawowywcity31"/>
        <w:spacing w:before="0"/>
        <w:ind w:left="0" w:firstLine="0"/>
        <w:jc w:val="center"/>
        <w:rPr>
          <w:b/>
          <w:color w:val="auto"/>
          <w:sz w:val="26"/>
          <w:szCs w:val="26"/>
        </w:rPr>
      </w:pPr>
      <w:r w:rsidRPr="001C28EE">
        <w:rPr>
          <w:b/>
          <w:color w:val="auto"/>
          <w:sz w:val="26"/>
          <w:szCs w:val="26"/>
        </w:rPr>
        <w:t xml:space="preserve">SZCZEGÓŁOWA </w:t>
      </w:r>
      <w:r w:rsidR="00B5493C" w:rsidRPr="001C28EE">
        <w:rPr>
          <w:b/>
          <w:color w:val="auto"/>
          <w:sz w:val="26"/>
          <w:szCs w:val="26"/>
        </w:rPr>
        <w:t>SPECYFIKACJA WYDATKÓW DO PONI</w:t>
      </w:r>
      <w:r w:rsidR="006949E8" w:rsidRPr="001C28EE">
        <w:rPr>
          <w:b/>
          <w:color w:val="auto"/>
          <w:sz w:val="26"/>
          <w:szCs w:val="26"/>
        </w:rPr>
        <w:t>ESIENIA W</w:t>
      </w:r>
      <w:r w:rsidRPr="001C28EE">
        <w:rPr>
          <w:b/>
          <w:color w:val="auto"/>
          <w:sz w:val="26"/>
          <w:szCs w:val="26"/>
        </w:rPr>
        <w:t> </w:t>
      </w:r>
      <w:r w:rsidR="006949E8" w:rsidRPr="001C28EE">
        <w:rPr>
          <w:b/>
          <w:color w:val="auto"/>
          <w:sz w:val="26"/>
          <w:szCs w:val="26"/>
        </w:rPr>
        <w:t>RAMACH DOFINANSOWANIA</w:t>
      </w:r>
    </w:p>
    <w:p w14:paraId="0FF9FE8C" w14:textId="77777777" w:rsidR="004C42A2" w:rsidRPr="001C28EE" w:rsidRDefault="004C42A2" w:rsidP="00D31AC5">
      <w:pPr>
        <w:pStyle w:val="Tekstpodstawowywcity31"/>
        <w:spacing w:before="0" w:line="168" w:lineRule="auto"/>
        <w:ind w:left="0" w:firstLine="0"/>
        <w:rPr>
          <w:b/>
          <w:color w:val="auto"/>
          <w:sz w:val="26"/>
          <w:szCs w:val="26"/>
        </w:rPr>
      </w:pPr>
    </w:p>
    <w:tbl>
      <w:tblPr>
        <w:tblW w:w="103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843"/>
        <w:gridCol w:w="992"/>
        <w:gridCol w:w="851"/>
        <w:gridCol w:w="709"/>
        <w:gridCol w:w="1371"/>
      </w:tblGrid>
      <w:tr w:rsidR="001A599A" w:rsidRPr="00816C95" w14:paraId="139C5D0E" w14:textId="77777777" w:rsidTr="008D54CB">
        <w:trPr>
          <w:trHeight w:val="273"/>
          <w:jc w:val="center"/>
        </w:trPr>
        <w:tc>
          <w:tcPr>
            <w:tcW w:w="10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A6F1F1" w14:textId="77777777" w:rsidR="001A599A" w:rsidRPr="00D31AC5" w:rsidRDefault="001A599A" w:rsidP="00CB75A2">
            <w:pPr>
              <w:pStyle w:val="Tekstpodstawowywcity3"/>
              <w:spacing w:after="0"/>
              <w:ind w:left="0"/>
              <w:jc w:val="center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D31AC5">
              <w:rPr>
                <w:b/>
                <w:i/>
                <w:iCs/>
                <w:color w:val="auto"/>
                <w:sz w:val="22"/>
                <w:szCs w:val="22"/>
              </w:rPr>
              <w:t>Specyfikacja wydatków</w:t>
            </w:r>
          </w:p>
        </w:tc>
      </w:tr>
      <w:tr w:rsidR="007B76D7" w:rsidRPr="00816C95" w14:paraId="7F6F2374" w14:textId="77777777" w:rsidTr="0047787A">
        <w:trPr>
          <w:trHeight w:val="337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AAA5E5" w14:textId="77777777" w:rsidR="00EA16FE" w:rsidRPr="00D31AC5" w:rsidRDefault="00EA16FE" w:rsidP="00433145">
            <w:pPr>
              <w:jc w:val="center"/>
              <w:rPr>
                <w:b/>
                <w:i/>
                <w:iCs/>
                <w:sz w:val="19"/>
                <w:szCs w:val="19"/>
              </w:rPr>
            </w:pPr>
            <w:r w:rsidRPr="00D31AC5">
              <w:rPr>
                <w:b/>
                <w:bCs/>
                <w:sz w:val="19"/>
                <w:szCs w:val="19"/>
              </w:rPr>
              <w:t>L</w:t>
            </w:r>
            <w:r w:rsidR="00D31AC5" w:rsidRPr="00D31AC5">
              <w:rPr>
                <w:b/>
                <w:bCs/>
                <w:sz w:val="19"/>
                <w:szCs w:val="19"/>
              </w:rPr>
              <w:t>p.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DAB2ACA" w14:textId="77777777" w:rsidR="00EA16FE" w:rsidRPr="00816C95" w:rsidRDefault="00EA16FE" w:rsidP="008718E8">
            <w:pPr>
              <w:pStyle w:val="Tekstpodstawowywcity3"/>
              <w:spacing w:after="0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 w:rsidRPr="00816C95">
              <w:rPr>
                <w:b/>
                <w:color w:val="auto"/>
                <w:sz w:val="20"/>
                <w:szCs w:val="20"/>
              </w:rPr>
              <w:t>Rodzaj wydatku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95771B" w14:textId="77777777" w:rsidR="00EA16FE" w:rsidRPr="0056784B" w:rsidRDefault="00EA16FE" w:rsidP="0073219B">
            <w:pPr>
              <w:pStyle w:val="Tekstpodstawowywcity3"/>
              <w:spacing w:after="0"/>
              <w:ind w:left="0"/>
              <w:jc w:val="center"/>
              <w:rPr>
                <w:b/>
                <w:i/>
                <w:iCs/>
                <w:color w:val="auto"/>
                <w:sz w:val="19"/>
                <w:szCs w:val="19"/>
              </w:rPr>
            </w:pPr>
            <w:r w:rsidRPr="0056784B">
              <w:rPr>
                <w:b/>
                <w:color w:val="auto"/>
                <w:sz w:val="19"/>
                <w:szCs w:val="19"/>
              </w:rPr>
              <w:t>Zakup nowy/ używany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06F39E" w14:textId="77777777" w:rsidR="00EA16FE" w:rsidRPr="0056784B" w:rsidRDefault="00EA16FE" w:rsidP="0073219B">
            <w:pPr>
              <w:jc w:val="center"/>
              <w:rPr>
                <w:b/>
                <w:i/>
                <w:iCs/>
                <w:sz w:val="19"/>
                <w:szCs w:val="19"/>
              </w:rPr>
            </w:pPr>
            <w:r w:rsidRPr="0056784B">
              <w:rPr>
                <w:b/>
                <w:bCs/>
                <w:sz w:val="19"/>
                <w:szCs w:val="19"/>
              </w:rPr>
              <w:t>Termin zakupu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BCBFB3" w14:textId="77777777" w:rsidR="00EA16FE" w:rsidRPr="00816C95" w:rsidRDefault="00EA16FE" w:rsidP="0073219B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1324EC" w14:textId="77777777" w:rsidR="00EA16FE" w:rsidRPr="00816C95" w:rsidRDefault="00EA16FE" w:rsidP="0073219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>Wartość</w:t>
            </w:r>
          </w:p>
          <w:p w14:paraId="097C44FC" w14:textId="77777777" w:rsidR="00EA16FE" w:rsidRPr="00816C95" w:rsidRDefault="00EA16FE" w:rsidP="0073219B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16C95">
              <w:rPr>
                <w:b/>
                <w:bCs/>
                <w:i/>
                <w:iCs/>
                <w:sz w:val="20"/>
                <w:szCs w:val="20"/>
              </w:rPr>
              <w:t>(w cenach brutto</w:t>
            </w:r>
            <w:r w:rsidR="00FF7153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D54CB" w:rsidRPr="00816C95" w14:paraId="6CC5F9C5" w14:textId="77777777" w:rsidTr="0047787A">
        <w:trPr>
          <w:trHeight w:val="199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B003E9" w14:textId="77777777" w:rsidR="00EA16FE" w:rsidRPr="00816C95" w:rsidRDefault="00EA16FE" w:rsidP="00433145">
            <w:pPr>
              <w:pStyle w:val="Tekstpodstawowywcity31"/>
              <w:snapToGrid w:val="0"/>
              <w:ind w:left="0" w:firstLine="0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C92FBB4" w14:textId="77777777" w:rsidR="00EA16FE" w:rsidRPr="00FF7153" w:rsidRDefault="00EA16FE" w:rsidP="0073219B">
            <w:pPr>
              <w:pStyle w:val="Tekstpodstawowywcity3"/>
              <w:spacing w:after="0"/>
              <w:ind w:left="0"/>
              <w:jc w:val="center"/>
              <w:rPr>
                <w:b/>
                <w:iCs/>
                <w:color w:val="auto"/>
                <w:spacing w:val="0"/>
                <w:sz w:val="20"/>
                <w:szCs w:val="20"/>
                <w:lang w:eastAsia="pl-PL"/>
              </w:rPr>
            </w:pPr>
            <w:r w:rsidRPr="00FF7153">
              <w:rPr>
                <w:b/>
                <w:iCs/>
                <w:color w:val="auto"/>
                <w:spacing w:val="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CEFE1C" w14:textId="77777777" w:rsidR="00EA16FE" w:rsidRPr="00FF7153" w:rsidRDefault="00A26B1C" w:rsidP="0073219B">
            <w:pPr>
              <w:pStyle w:val="Tekstpodstawowywcity3"/>
              <w:spacing w:after="0"/>
              <w:ind w:left="0"/>
              <w:jc w:val="center"/>
              <w:rPr>
                <w:b/>
                <w:iCs/>
                <w:color w:val="auto"/>
                <w:spacing w:val="0"/>
                <w:sz w:val="20"/>
                <w:szCs w:val="20"/>
                <w:lang w:eastAsia="pl-PL"/>
              </w:rPr>
            </w:pPr>
            <w:r w:rsidRPr="00FF7153">
              <w:rPr>
                <w:b/>
                <w:iCs/>
                <w:color w:val="auto"/>
                <w:spacing w:val="0"/>
                <w:sz w:val="20"/>
                <w:szCs w:val="20"/>
                <w:lang w:eastAsia="pl-PL"/>
              </w:rPr>
              <w:t>Marka/</w:t>
            </w:r>
            <w:r w:rsidR="00EA16FE" w:rsidRPr="00FF7153">
              <w:rPr>
                <w:b/>
                <w:iCs/>
                <w:color w:val="auto"/>
                <w:spacing w:val="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F74A38" w14:textId="77777777" w:rsidR="00EA16FE" w:rsidRPr="00816C95" w:rsidRDefault="00EA16FE" w:rsidP="009D4488">
            <w:pPr>
              <w:pStyle w:val="Tekstpodstawowywcity31"/>
              <w:snapToGrid w:val="0"/>
              <w:ind w:left="0"/>
              <w:rPr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E71C36" w14:textId="77777777" w:rsidR="00EA16FE" w:rsidRPr="00816C95" w:rsidRDefault="00EA16FE" w:rsidP="009D4488">
            <w:pPr>
              <w:pStyle w:val="Tekstpodstawowywcity31"/>
              <w:snapToGrid w:val="0"/>
              <w:ind w:left="0"/>
              <w:rPr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32239B" w14:textId="77777777" w:rsidR="00EA16FE" w:rsidRPr="00816C95" w:rsidRDefault="00EA16FE" w:rsidP="009D4488">
            <w:pPr>
              <w:pStyle w:val="Tekstpodstawowywcity31"/>
              <w:snapToGrid w:val="0"/>
              <w:ind w:left="0"/>
              <w:rPr>
                <w:b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8C9892" w14:textId="77777777" w:rsidR="00EA16FE" w:rsidRPr="00816C95" w:rsidRDefault="00EA16FE" w:rsidP="009D4488">
            <w:pPr>
              <w:pStyle w:val="Tekstpodstawowywcity31"/>
              <w:snapToGrid w:val="0"/>
              <w:ind w:left="0"/>
              <w:rPr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  <w:tr w:rsidR="006B1982" w:rsidRPr="00816C95" w14:paraId="50259666" w14:textId="77777777" w:rsidTr="00A8304C">
        <w:trPr>
          <w:trHeight w:val="28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0BE784" w14:textId="77777777" w:rsidR="006B1982" w:rsidRPr="00816C95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6C95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6AA1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5466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701F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42F67" w14:textId="77777777" w:rsidR="006B1982" w:rsidRPr="00D31AC5" w:rsidRDefault="006B1982" w:rsidP="008718E8">
            <w:pPr>
              <w:pStyle w:val="Tekstpodstawowywcity31"/>
              <w:snapToGrid w:val="0"/>
              <w:ind w:left="0" w:firstLine="0"/>
              <w:jc w:val="center"/>
              <w:rPr>
                <w:bCs/>
                <w:i/>
                <w:iCs/>
                <w:color w:val="auto"/>
                <w:sz w:val="18"/>
                <w:szCs w:val="18"/>
              </w:rPr>
            </w:pPr>
          </w:p>
          <w:p w14:paraId="228B499A" w14:textId="77777777" w:rsidR="006B1982" w:rsidRPr="0056784B" w:rsidRDefault="006B1982" w:rsidP="008718E8">
            <w:pPr>
              <w:pStyle w:val="Tekstpodstawowywcity31"/>
              <w:snapToGrid w:val="0"/>
              <w:ind w:left="0" w:firstLine="0"/>
              <w:jc w:val="center"/>
              <w:rPr>
                <w:bCs/>
                <w:i/>
                <w:iCs/>
                <w:color w:val="auto"/>
                <w:sz w:val="17"/>
                <w:szCs w:val="17"/>
              </w:rPr>
            </w:pPr>
            <w:r w:rsidRPr="0056784B">
              <w:rPr>
                <w:bCs/>
                <w:i/>
                <w:iCs/>
                <w:color w:val="auto"/>
                <w:sz w:val="17"/>
                <w:szCs w:val="17"/>
              </w:rPr>
              <w:t>Po dniu zawarcia umowy z MUP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1DA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1DB7EC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3E1596E4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07B3B3" w14:textId="77777777" w:rsidR="006B1982" w:rsidRPr="00816C95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C267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C43C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AF7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1DF646" w14:textId="77777777" w:rsidR="006B1982" w:rsidRPr="00816C95" w:rsidRDefault="006B1982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AE86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9D3561" w14:textId="77777777" w:rsidR="006B1982" w:rsidRPr="00816C9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732DD895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4A7BB3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7D3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EC4D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3E1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2D8BFD" w14:textId="77777777" w:rsidR="006B1982" w:rsidRPr="00816C95" w:rsidRDefault="006B1982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3303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91EC95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4E1822B3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DABEC5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621C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9E24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C056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2BADC9" w14:textId="77777777" w:rsidR="006B1982" w:rsidRPr="00816C95" w:rsidRDefault="006B1982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CC50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C9002A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4B9B779E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EF805E5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E600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769A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BB4D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2A4C24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F2BF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E851EA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3829B62D" w14:textId="77777777" w:rsidTr="00A8304C">
        <w:trPr>
          <w:trHeight w:val="70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48BAAC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1CE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50D0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0A51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C753B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2DEE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40C09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2077DE1E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33EBB48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9852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2921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9854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8D90FA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A515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96CDD70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3A2A1E84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90E2DE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1A72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38F1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51DD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95CBC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5CC8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FF3F3E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4A967A92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E1847E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CE1B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D739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717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187D7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4A5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A2334A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6FCB5B17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E900F8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3219B">
              <w:rPr>
                <w:rFonts w:eastAsia="Calibri"/>
                <w:color w:val="auto"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D9F9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01EB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73C1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8095B9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8F2F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90DC1AA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3B20ACB2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72745E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337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EC44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C19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8DCB3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C23A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B30702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3C85D9A6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8E01C0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21D4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9E40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EE17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9DD753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6572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F2752B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49FE29F6" w14:textId="77777777" w:rsidTr="00A8304C">
        <w:trPr>
          <w:trHeight w:val="70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FB85C6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0047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8DAA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A5D9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94FAC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B28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6A16EB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21001AF4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9C8E1F" w14:textId="77777777" w:rsidR="006B1982" w:rsidRPr="0073219B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073E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900A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CA8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0AFF98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BA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0553C8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62838FDF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C16CB8C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8996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2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D42D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95AAB9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605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C7DD5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1B3715D7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335778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814C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E6E6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D86D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00A364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0C58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AB5DB6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1FCC0941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4DA35C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DA7C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AD9F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A02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3C784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FA81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6AC01C0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4A134109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8BC8AB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41F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14F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341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64AFC4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DD80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B95588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6717C8B3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B2CF35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1565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A82C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69B7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016122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0C0C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F31920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6B1982" w:rsidRPr="00816C95" w14:paraId="53F5F589" w14:textId="77777777" w:rsidTr="00A8304C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B6068" w14:textId="77777777" w:rsidR="006B1982" w:rsidRDefault="006B1982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2E466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4FC858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C59329" w14:textId="77777777" w:rsidR="006B1982" w:rsidRPr="0073219B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AB78C3" w14:textId="77777777" w:rsidR="006B1982" w:rsidRPr="00816C95" w:rsidRDefault="006B198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44CE32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CA729A9" w14:textId="77777777" w:rsidR="006B1982" w:rsidRPr="00433145" w:rsidRDefault="006B1982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C258B2" w:rsidRPr="00816C95" w14:paraId="38EABDDC" w14:textId="77777777" w:rsidTr="0047787A">
        <w:trPr>
          <w:trHeight w:val="454"/>
          <w:jc w:val="center"/>
        </w:trPr>
        <w:tc>
          <w:tcPr>
            <w:tcW w:w="10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D96B01" w14:textId="63417DEA" w:rsidR="00C258B2" w:rsidRPr="00936CD8" w:rsidRDefault="00C258B2" w:rsidP="00433145">
            <w:pPr>
              <w:pStyle w:val="Tekstpodstawowywcity31"/>
              <w:snapToGrid w:val="0"/>
              <w:ind w:left="0" w:firstLine="0"/>
              <w:jc w:val="center"/>
              <w:rPr>
                <w:b/>
                <w:i/>
                <w:iCs/>
                <w:color w:val="auto"/>
              </w:rPr>
            </w:pPr>
            <w:r w:rsidRPr="00936CD8">
              <w:rPr>
                <w:b/>
                <w:i/>
                <w:iCs/>
                <w:color w:val="auto"/>
              </w:rPr>
              <w:t>Specyfikacja kosztów usług</w:t>
            </w:r>
            <w:r w:rsidR="00AB097A" w:rsidRPr="00936CD8">
              <w:rPr>
                <w:b/>
                <w:i/>
                <w:iCs/>
                <w:color w:val="auto"/>
              </w:rPr>
              <w:t>, materiałów i usług reklamowych</w:t>
            </w:r>
            <w:r w:rsidR="0063157C">
              <w:rPr>
                <w:b/>
                <w:i/>
                <w:iCs/>
                <w:color w:val="auto"/>
              </w:rPr>
              <w:t xml:space="preserve"> </w:t>
            </w:r>
            <w:r w:rsidR="0063157C" w:rsidRPr="0047787A">
              <w:rPr>
                <w:b/>
                <w:i/>
                <w:iCs/>
                <w:color w:val="000000" w:themeColor="text1"/>
              </w:rPr>
              <w:t xml:space="preserve">(max </w:t>
            </w:r>
            <w:r w:rsidR="000141C0">
              <w:rPr>
                <w:b/>
                <w:i/>
                <w:iCs/>
                <w:color w:val="000000" w:themeColor="text1"/>
              </w:rPr>
              <w:t>4 000,00 zł)</w:t>
            </w:r>
          </w:p>
        </w:tc>
      </w:tr>
      <w:tr w:rsidR="00263CA8" w:rsidRPr="00816C95" w14:paraId="030F0FAB" w14:textId="77777777" w:rsidTr="0047787A">
        <w:trPr>
          <w:trHeight w:val="281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082791D" w14:textId="77777777" w:rsidR="00C258B2" w:rsidRPr="00D31AC5" w:rsidRDefault="00C258B2" w:rsidP="00433145">
            <w:pPr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D31AC5">
              <w:rPr>
                <w:rFonts w:eastAsia="Calibri"/>
                <w:b/>
                <w:bCs/>
                <w:sz w:val="19"/>
                <w:szCs w:val="19"/>
              </w:rPr>
              <w:t>Lp</w:t>
            </w:r>
            <w:r w:rsidR="00D31AC5" w:rsidRPr="00D31AC5">
              <w:rPr>
                <w:rFonts w:eastAsia="Calibri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6D1F5B" w14:textId="77777777" w:rsidR="00C258B2" w:rsidRPr="00FF7153" w:rsidRDefault="00C258B2" w:rsidP="0043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FF7153">
              <w:rPr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58CD63" w14:textId="77777777" w:rsidR="00C258B2" w:rsidRPr="00816C95" w:rsidRDefault="00C258B2" w:rsidP="0043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>Termin zakupu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CC14F2" w14:textId="77777777" w:rsidR="00C258B2" w:rsidRDefault="00C258B2" w:rsidP="0043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>Wartość</w:t>
            </w:r>
          </w:p>
          <w:p w14:paraId="1A4C7AC8" w14:textId="77777777" w:rsidR="00FF7153" w:rsidRPr="00816C95" w:rsidRDefault="00FF7153" w:rsidP="00433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i/>
                <w:iCs/>
                <w:sz w:val="20"/>
                <w:szCs w:val="20"/>
              </w:rPr>
              <w:t>(w cenach brutto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C0ECB" w:rsidRPr="00816C95" w14:paraId="7DE45705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D8D1C2" w14:textId="77777777" w:rsidR="00FC0ECB" w:rsidRPr="00F43ADC" w:rsidRDefault="00FC0ECB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F43ADC">
              <w:rPr>
                <w:rFonts w:eastAsia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F9FC" w14:textId="77777777" w:rsidR="00FC0ECB" w:rsidRPr="00936CD8" w:rsidRDefault="00FC0ECB" w:rsidP="009D4488">
            <w:pPr>
              <w:jc w:val="both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28B7" w14:textId="77777777" w:rsidR="00FC0ECB" w:rsidRPr="0056784B" w:rsidRDefault="00FC0ECB" w:rsidP="008718E8">
            <w:pPr>
              <w:pStyle w:val="Tekstpodstawowywcity31"/>
              <w:snapToGrid w:val="0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56784B">
              <w:rPr>
                <w:bCs/>
                <w:i/>
                <w:iCs/>
                <w:color w:val="auto"/>
                <w:sz w:val="18"/>
                <w:szCs w:val="18"/>
              </w:rPr>
              <w:t>Po dniu zawarcia umowy z MUP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88CB19" w14:textId="77777777" w:rsidR="00FC0ECB" w:rsidRPr="00816C95" w:rsidRDefault="00FC0ECB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FC0ECB" w:rsidRPr="00816C95" w14:paraId="6A882804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EB4BF5" w14:textId="77777777" w:rsidR="00FC0ECB" w:rsidRPr="00F43ADC" w:rsidRDefault="00FC0ECB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F43ADC"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DAA2" w14:textId="77777777" w:rsidR="00FC0ECB" w:rsidRPr="00936CD8" w:rsidRDefault="00FC0ECB" w:rsidP="009D4488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5085" w14:textId="77777777" w:rsidR="00FC0ECB" w:rsidRPr="00816C95" w:rsidRDefault="00FC0ECB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A2C5B9" w14:textId="77777777" w:rsidR="00FC0ECB" w:rsidRPr="00816C95" w:rsidRDefault="00FC0ECB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FC0ECB" w:rsidRPr="00816C95" w14:paraId="0134DE08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740B2E" w14:textId="77777777" w:rsidR="00FC0ECB" w:rsidRPr="00F43ADC" w:rsidRDefault="00FC0ECB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F43ADC"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A280" w14:textId="77777777" w:rsidR="00FC0ECB" w:rsidRPr="00936CD8" w:rsidRDefault="00FC0ECB" w:rsidP="009D4488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EA95" w14:textId="77777777" w:rsidR="00FC0ECB" w:rsidRPr="00816C95" w:rsidRDefault="00FC0ECB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C72720" w14:textId="77777777" w:rsidR="00FC0ECB" w:rsidRPr="00816C95" w:rsidRDefault="00FC0ECB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FC0ECB" w:rsidRPr="00816C95" w14:paraId="449CEE83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367F7E" w14:textId="77777777" w:rsidR="00FC0ECB" w:rsidRPr="00F43ADC" w:rsidRDefault="00FC0ECB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F385" w14:textId="77777777" w:rsidR="00FC0ECB" w:rsidRPr="00936CD8" w:rsidRDefault="00FC0ECB" w:rsidP="009D4488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0616" w14:textId="77777777" w:rsidR="00FC0ECB" w:rsidRPr="00816C95" w:rsidRDefault="00FC0ECB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02272DB" w14:textId="77777777" w:rsidR="00FC0ECB" w:rsidRPr="00816C95" w:rsidRDefault="00FC0ECB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FC0ECB" w:rsidRPr="00816C95" w14:paraId="61BE2EEC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376DED9" w14:textId="77777777" w:rsidR="00FC0ECB" w:rsidRDefault="00FC0ECB" w:rsidP="00433145">
            <w:pPr>
              <w:pStyle w:val="Tekstpodstawowywcity31"/>
              <w:snapToGrid w:val="0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500918" w14:textId="77777777" w:rsidR="00FC0ECB" w:rsidRPr="00936CD8" w:rsidRDefault="00FC0ECB" w:rsidP="009D4488">
            <w:pPr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79A487" w14:textId="77777777" w:rsidR="00FC0ECB" w:rsidRPr="00816C95" w:rsidRDefault="00FC0ECB" w:rsidP="009D4488">
            <w:pPr>
              <w:pStyle w:val="Tekstpodstawowywcity31"/>
              <w:snapToGrid w:val="0"/>
              <w:ind w:left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CA99B79" w14:textId="77777777" w:rsidR="00FC0ECB" w:rsidRPr="00816C95" w:rsidRDefault="00FC0ECB" w:rsidP="009D4488">
            <w:pPr>
              <w:jc w:val="both"/>
              <w:rPr>
                <w:sz w:val="20"/>
                <w:szCs w:val="20"/>
              </w:rPr>
            </w:pPr>
          </w:p>
        </w:tc>
      </w:tr>
      <w:tr w:rsidR="00C258B2" w:rsidRPr="00816C95" w14:paraId="1D5803B9" w14:textId="77777777" w:rsidTr="00D16870">
        <w:trPr>
          <w:trHeight w:val="302"/>
          <w:jc w:val="center"/>
        </w:trPr>
        <w:tc>
          <w:tcPr>
            <w:tcW w:w="10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AF5E4" w14:textId="2BAC95FA" w:rsidR="00C258B2" w:rsidRPr="00936CD8" w:rsidRDefault="00C258B2" w:rsidP="00433145">
            <w:pPr>
              <w:pStyle w:val="Tekstpodstawowywcity31"/>
              <w:snapToGrid w:val="0"/>
              <w:ind w:left="0" w:firstLine="0"/>
              <w:jc w:val="center"/>
              <w:rPr>
                <w:b/>
                <w:i/>
                <w:iCs/>
                <w:color w:val="auto"/>
              </w:rPr>
            </w:pPr>
            <w:r w:rsidRPr="00936CD8">
              <w:rPr>
                <w:b/>
                <w:i/>
                <w:iCs/>
                <w:color w:val="auto"/>
              </w:rPr>
              <w:t>Specyfikacja kosztów pomocy prawnej, konsultacji i doradztwa</w:t>
            </w:r>
            <w:r w:rsidR="0063157C">
              <w:rPr>
                <w:b/>
                <w:i/>
                <w:iCs/>
                <w:color w:val="auto"/>
              </w:rPr>
              <w:t xml:space="preserve"> </w:t>
            </w:r>
            <w:r w:rsidR="0063157C" w:rsidRPr="0047787A">
              <w:rPr>
                <w:b/>
                <w:i/>
                <w:iCs/>
                <w:color w:val="000000" w:themeColor="text1"/>
              </w:rPr>
              <w:t>(max 500</w:t>
            </w:r>
            <w:r w:rsidR="000141C0">
              <w:rPr>
                <w:b/>
                <w:i/>
                <w:iCs/>
                <w:color w:val="000000" w:themeColor="text1"/>
              </w:rPr>
              <w:t>,00</w:t>
            </w:r>
            <w:r w:rsidR="0063157C" w:rsidRPr="0047787A">
              <w:rPr>
                <w:b/>
                <w:i/>
                <w:iCs/>
                <w:color w:val="000000" w:themeColor="text1"/>
              </w:rPr>
              <w:t xml:space="preserve"> zł)</w:t>
            </w:r>
          </w:p>
        </w:tc>
      </w:tr>
      <w:tr w:rsidR="00C258B2" w:rsidRPr="00816C95" w14:paraId="43C201EE" w14:textId="77777777" w:rsidTr="0047787A">
        <w:trPr>
          <w:trHeight w:val="35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938628" w14:textId="77777777" w:rsidR="00C258B2" w:rsidRPr="00D31AC5" w:rsidRDefault="00C258B2" w:rsidP="009D4488">
            <w:pPr>
              <w:jc w:val="both"/>
              <w:rPr>
                <w:b/>
                <w:bCs/>
                <w:sz w:val="19"/>
                <w:szCs w:val="19"/>
              </w:rPr>
            </w:pPr>
            <w:r w:rsidRPr="00D31AC5">
              <w:rPr>
                <w:b/>
                <w:bCs/>
                <w:sz w:val="19"/>
                <w:szCs w:val="19"/>
              </w:rPr>
              <w:t>Lp</w:t>
            </w:r>
            <w:r w:rsidR="00D31AC5" w:rsidRPr="00D31AC5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8E7DFB" w14:textId="77777777" w:rsidR="00C258B2" w:rsidRPr="00FF7153" w:rsidRDefault="00FF7153" w:rsidP="00D31A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F7153">
              <w:rPr>
                <w:rFonts w:cs="Times New Roman"/>
                <w:b/>
                <w:bCs/>
                <w:sz w:val="20"/>
                <w:szCs w:val="20"/>
              </w:rPr>
              <w:t>Rodzaj</w:t>
            </w:r>
            <w:r w:rsidR="00C258B2" w:rsidRPr="00FF7153">
              <w:rPr>
                <w:rFonts w:cs="Times New Roman"/>
                <w:b/>
                <w:bCs/>
                <w:sz w:val="20"/>
                <w:szCs w:val="20"/>
              </w:rPr>
              <w:t xml:space="preserve"> pomocy prawnej</w:t>
            </w:r>
            <w:r w:rsidRPr="00FF7153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FF7153">
              <w:rPr>
                <w:rFonts w:cs="Times New Roman"/>
                <w:b/>
                <w:bCs/>
                <w:iCs/>
                <w:sz w:val="20"/>
                <w:szCs w:val="20"/>
              </w:rPr>
              <w:t>konsultacji i</w:t>
            </w: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C258B2" w:rsidRPr="00FF7153">
              <w:rPr>
                <w:rFonts w:cs="Times New Roman"/>
                <w:b/>
                <w:bCs/>
                <w:iCs/>
                <w:sz w:val="20"/>
                <w:szCs w:val="20"/>
              </w:rPr>
              <w:t>doradztwa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83CAAC" w14:textId="77777777" w:rsidR="00C258B2" w:rsidRPr="00816C95" w:rsidRDefault="00C258B2" w:rsidP="00BE640A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 xml:space="preserve">Termin </w:t>
            </w:r>
            <w:r w:rsidR="00BE640A">
              <w:rPr>
                <w:b/>
                <w:bCs/>
                <w:sz w:val="20"/>
                <w:szCs w:val="20"/>
              </w:rPr>
              <w:t>zakupu</w:t>
            </w:r>
            <w:r w:rsidRPr="00816C9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02DCB5" w14:textId="77777777" w:rsidR="00C258B2" w:rsidRDefault="00C258B2" w:rsidP="00CB75A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>Wartość</w:t>
            </w:r>
          </w:p>
          <w:p w14:paraId="16D9FCC0" w14:textId="77777777" w:rsidR="00FF7153" w:rsidRPr="00816C95" w:rsidRDefault="00FF7153" w:rsidP="00CB75A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C95">
              <w:rPr>
                <w:b/>
                <w:bCs/>
                <w:i/>
                <w:iCs/>
                <w:sz w:val="20"/>
                <w:szCs w:val="20"/>
              </w:rPr>
              <w:t>(w cenach brutto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258E8" w:rsidRPr="00816C95" w14:paraId="69A9E3D0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D0D970" w14:textId="77777777" w:rsidR="009258E8" w:rsidRPr="00F43ADC" w:rsidRDefault="009258E8" w:rsidP="00F43ADC">
            <w:pPr>
              <w:pStyle w:val="Tekstpodstawowywcity31"/>
              <w:snapToGrid w:val="0"/>
              <w:ind w:left="0" w:firstLine="0"/>
              <w:jc w:val="center"/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F43ADC">
              <w:rPr>
                <w:rFonts w:eastAsia="Calibri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4639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DCD0" w14:textId="77777777" w:rsidR="009258E8" w:rsidRPr="0056784B" w:rsidRDefault="009258E8" w:rsidP="008718E8">
            <w:pPr>
              <w:pStyle w:val="Tekstpodstawowywcity31"/>
              <w:snapToGrid w:val="0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56784B">
              <w:rPr>
                <w:bCs/>
                <w:i/>
                <w:iCs/>
                <w:color w:val="auto"/>
                <w:sz w:val="18"/>
                <w:szCs w:val="18"/>
              </w:rPr>
              <w:t>Po dniu zawarcia umowy z MUP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6FE4D1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58E8" w:rsidRPr="00816C95" w14:paraId="25CA315B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595A41D" w14:textId="77777777" w:rsidR="009258E8" w:rsidRPr="00F43ADC" w:rsidRDefault="009258E8" w:rsidP="00F43ADC">
            <w:pPr>
              <w:pStyle w:val="Tekstpodstawowywcity31"/>
              <w:snapToGrid w:val="0"/>
              <w:ind w:left="0" w:firstLine="0"/>
              <w:jc w:val="center"/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F43ADC">
              <w:rPr>
                <w:rFonts w:eastAsia="Calibri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C88C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7ECB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2C2D14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58E8" w:rsidRPr="00816C95" w14:paraId="6BB38F02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D448C6" w14:textId="77777777" w:rsidR="009258E8" w:rsidRPr="00F43ADC" w:rsidRDefault="009258E8" w:rsidP="00F43ADC">
            <w:pPr>
              <w:pStyle w:val="Tekstpodstawowywcity31"/>
              <w:snapToGrid w:val="0"/>
              <w:ind w:left="0" w:firstLine="0"/>
              <w:jc w:val="center"/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F43ADC">
              <w:rPr>
                <w:rFonts w:eastAsia="Calibri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B02A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2C19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27AA0C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58E8" w:rsidRPr="00816C95" w14:paraId="217B6968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823B48" w14:textId="77777777" w:rsidR="009258E8" w:rsidRPr="00F43ADC" w:rsidRDefault="009258E8" w:rsidP="00F43ADC">
            <w:pPr>
              <w:pStyle w:val="Tekstpodstawowywcity31"/>
              <w:snapToGrid w:val="0"/>
              <w:ind w:left="0" w:firstLine="0"/>
              <w:jc w:val="center"/>
              <w:rPr>
                <w:rFonts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273A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F63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9F6890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58E8" w:rsidRPr="00816C95" w14:paraId="058F567D" w14:textId="77777777" w:rsidTr="00137893">
        <w:trPr>
          <w:trHeight w:val="312"/>
          <w:jc w:val="center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876F75" w14:textId="77777777" w:rsidR="009258E8" w:rsidRDefault="009258E8" w:rsidP="00F43ADC">
            <w:pPr>
              <w:pStyle w:val="Tekstpodstawowywcity31"/>
              <w:snapToGrid w:val="0"/>
              <w:ind w:left="0" w:firstLine="0"/>
              <w:jc w:val="center"/>
              <w:rPr>
                <w:rFonts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4CBA994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3576F1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220F622" w14:textId="77777777" w:rsidR="009258E8" w:rsidRPr="00816C95" w:rsidRDefault="009258E8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C258B2" w:rsidRPr="00816C95" w14:paraId="75C92282" w14:textId="77777777" w:rsidTr="0047787A">
        <w:trPr>
          <w:trHeight w:val="476"/>
          <w:jc w:val="center"/>
        </w:trPr>
        <w:tc>
          <w:tcPr>
            <w:tcW w:w="567" w:type="dxa"/>
            <w:tcBorders>
              <w:top w:val="single" w:sz="8" w:space="0" w:color="auto"/>
            </w:tcBorders>
          </w:tcPr>
          <w:p w14:paraId="66F5AE9B" w14:textId="77777777" w:rsidR="00C258B2" w:rsidRPr="00816C95" w:rsidRDefault="00C258B2" w:rsidP="009D4488">
            <w:pPr>
              <w:pStyle w:val="Tekstpodstawowywcity31"/>
              <w:snapToGrid w:val="0"/>
              <w:ind w:left="0" w:firstLine="0"/>
              <w:rPr>
                <w:rFonts w:ascii="Calibri" w:eastAsia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A386F29" w14:textId="77777777" w:rsidR="00C258B2" w:rsidRPr="00816C95" w:rsidRDefault="00C258B2" w:rsidP="009D4488">
            <w:pPr>
              <w:pStyle w:val="Tekstpodstawowywcity31"/>
              <w:snapToGrid w:val="0"/>
              <w:ind w:lef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620D6596" w14:textId="77777777" w:rsidR="00C258B2" w:rsidRPr="00D31AC5" w:rsidRDefault="00C258B2" w:rsidP="00D31A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6C95">
              <w:rPr>
                <w:b/>
                <w:bCs/>
                <w:sz w:val="20"/>
                <w:szCs w:val="20"/>
              </w:rPr>
              <w:t xml:space="preserve">Razem </w:t>
            </w:r>
            <w:r w:rsidRPr="00816C95">
              <w:rPr>
                <w:b/>
                <w:bCs/>
                <w:i/>
                <w:iCs/>
                <w:sz w:val="20"/>
                <w:szCs w:val="20"/>
              </w:rPr>
              <w:t>(brutto)</w:t>
            </w:r>
            <w:r w:rsidR="007C33CA" w:rsidRPr="00816C95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F28B3" w14:textId="77777777" w:rsidR="00C258B2" w:rsidRPr="00816C95" w:rsidRDefault="00C258B2" w:rsidP="009D448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3DBA01" w14:textId="77777777" w:rsidR="00D31AC5" w:rsidRDefault="00D31AC5" w:rsidP="009D4488">
      <w:pPr>
        <w:pStyle w:val="Tekstpodstawowywcity31"/>
        <w:ind w:left="0" w:firstLine="0"/>
        <w:rPr>
          <w:color w:val="auto"/>
        </w:rPr>
      </w:pPr>
    </w:p>
    <w:p w14:paraId="1B159E0B" w14:textId="77777777" w:rsidR="0017669D" w:rsidRDefault="0017669D" w:rsidP="009D4488">
      <w:pPr>
        <w:pStyle w:val="Tekstpodstawowywcity31"/>
        <w:ind w:left="0" w:firstLine="0"/>
        <w:rPr>
          <w:color w:val="auto"/>
        </w:rPr>
      </w:pPr>
    </w:p>
    <w:p w14:paraId="275CD221" w14:textId="77777777" w:rsidR="00305594" w:rsidRPr="00135C36" w:rsidRDefault="00305594" w:rsidP="009D4488">
      <w:pPr>
        <w:pStyle w:val="Tekstpodstawowywcity31"/>
        <w:ind w:left="0" w:firstLine="0"/>
        <w:rPr>
          <w:color w:val="auto"/>
        </w:rPr>
      </w:pPr>
    </w:p>
    <w:p w14:paraId="2EF6166E" w14:textId="77777777" w:rsidR="004954EE" w:rsidRPr="00135C36" w:rsidRDefault="004954EE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 xml:space="preserve">...........................................................................................                           </w:t>
      </w:r>
      <w:r w:rsidR="0078616A">
        <w:rPr>
          <w:sz w:val="18"/>
          <w:szCs w:val="18"/>
        </w:rPr>
        <w:t xml:space="preserve">   </w:t>
      </w:r>
      <w:r w:rsidRPr="00135C36">
        <w:rPr>
          <w:sz w:val="18"/>
          <w:szCs w:val="18"/>
        </w:rPr>
        <w:t>...........................................................................................</w:t>
      </w:r>
    </w:p>
    <w:p w14:paraId="31C736A7" w14:textId="4F3FA091" w:rsidR="00433145" w:rsidRPr="00135C36" w:rsidRDefault="004954EE" w:rsidP="009D4488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(miejscowość, data)                                                     </w:t>
      </w:r>
      <w:r w:rsidR="00505DF1">
        <w:rPr>
          <w:i/>
          <w:sz w:val="18"/>
          <w:szCs w:val="18"/>
        </w:rPr>
        <w:t xml:space="preserve">                          </w:t>
      </w:r>
      <w:r w:rsidRPr="00135C36">
        <w:rPr>
          <w:i/>
          <w:sz w:val="18"/>
          <w:szCs w:val="18"/>
        </w:rPr>
        <w:t>(czytelny podpis wnioskodawcy)</w:t>
      </w:r>
    </w:p>
    <w:p w14:paraId="42888374" w14:textId="77777777" w:rsidR="00CB4ED6" w:rsidRPr="0017669D" w:rsidRDefault="00CB4ED6" w:rsidP="00D31AC5">
      <w:pPr>
        <w:pStyle w:val="Tekstpodstawowywcity3"/>
        <w:ind w:left="0"/>
        <w:jc w:val="center"/>
        <w:rPr>
          <w:b/>
          <w:bCs/>
          <w:i/>
          <w:color w:val="auto"/>
          <w:sz w:val="20"/>
          <w:szCs w:val="20"/>
        </w:rPr>
        <w:sectPr w:rsidR="00CB4ED6" w:rsidRPr="0017669D" w:rsidSect="00D16870">
          <w:pgSz w:w="11906" w:h="16838"/>
          <w:pgMar w:top="454" w:right="1021" w:bottom="454" w:left="1021" w:header="142" w:footer="0" w:gutter="284"/>
          <w:pgNumType w:start="13"/>
          <w:cols w:space="708"/>
        </w:sectPr>
      </w:pPr>
      <w:r w:rsidRPr="0017669D">
        <w:rPr>
          <w:b/>
          <w:bCs/>
          <w:i/>
          <w:color w:val="auto"/>
          <w:sz w:val="20"/>
          <w:szCs w:val="20"/>
        </w:rPr>
        <w:t>*Suma wydatków nie może przekraczać kwoty dotacji przyznawanej przez u</w:t>
      </w:r>
      <w:r w:rsidR="003A7F5A" w:rsidRPr="0017669D">
        <w:rPr>
          <w:b/>
          <w:bCs/>
          <w:i/>
          <w:color w:val="auto"/>
          <w:sz w:val="20"/>
          <w:szCs w:val="20"/>
        </w:rPr>
        <w:t>rząd w danym roku kalendarzo</w:t>
      </w:r>
      <w:r w:rsidR="0078616A" w:rsidRPr="0017669D">
        <w:rPr>
          <w:b/>
          <w:bCs/>
          <w:i/>
          <w:color w:val="auto"/>
          <w:sz w:val="20"/>
          <w:szCs w:val="20"/>
        </w:rPr>
        <w:t>wym</w:t>
      </w:r>
    </w:p>
    <w:p w14:paraId="0A27CA5E" w14:textId="77777777" w:rsidR="00433145" w:rsidRDefault="00433145" w:rsidP="009D4488">
      <w:pPr>
        <w:jc w:val="both"/>
        <w:rPr>
          <w:i/>
          <w:sz w:val="18"/>
          <w:szCs w:val="18"/>
        </w:rPr>
      </w:pPr>
    </w:p>
    <w:p w14:paraId="338B27BB" w14:textId="2D642B49" w:rsidR="009E3F83" w:rsidRPr="00DD3069" w:rsidRDefault="009E3F83" w:rsidP="00DD3069">
      <w:pPr>
        <w:jc w:val="right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Załącznik </w:t>
      </w:r>
      <w:r w:rsidR="00957546" w:rsidRPr="00135C36">
        <w:rPr>
          <w:i/>
          <w:sz w:val="18"/>
          <w:szCs w:val="18"/>
        </w:rPr>
        <w:t>N</w:t>
      </w:r>
      <w:r w:rsidRPr="00135C36">
        <w:rPr>
          <w:i/>
          <w:sz w:val="18"/>
          <w:szCs w:val="18"/>
        </w:rPr>
        <w:t xml:space="preserve">r </w:t>
      </w:r>
      <w:r w:rsidR="003A56FB">
        <w:rPr>
          <w:i/>
          <w:sz w:val="18"/>
          <w:szCs w:val="18"/>
        </w:rPr>
        <w:t>6</w:t>
      </w:r>
    </w:p>
    <w:p w14:paraId="7C7FF185" w14:textId="77777777" w:rsidR="006D7295" w:rsidRPr="00DD3069" w:rsidRDefault="000F3A56" w:rsidP="00433145">
      <w:pPr>
        <w:jc w:val="center"/>
        <w:rPr>
          <w:b/>
          <w:sz w:val="26"/>
          <w:szCs w:val="26"/>
        </w:rPr>
      </w:pPr>
      <w:r w:rsidRPr="00DD3069">
        <w:rPr>
          <w:b/>
          <w:sz w:val="26"/>
          <w:szCs w:val="26"/>
        </w:rPr>
        <w:t xml:space="preserve">UZASADNIENIE </w:t>
      </w:r>
      <w:r w:rsidR="009E3F83" w:rsidRPr="00DD3069">
        <w:rPr>
          <w:b/>
          <w:sz w:val="26"/>
          <w:szCs w:val="26"/>
        </w:rPr>
        <w:t>ZAKUPÓW</w:t>
      </w:r>
    </w:p>
    <w:p w14:paraId="53616B2F" w14:textId="77777777" w:rsidR="006D7295" w:rsidRPr="00135C36" w:rsidRDefault="006D7295" w:rsidP="009D4488">
      <w:pPr>
        <w:jc w:val="both"/>
        <w:rPr>
          <w:b/>
        </w:rPr>
      </w:pPr>
    </w:p>
    <w:tbl>
      <w:tblPr>
        <w:tblW w:w="99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8"/>
      </w:tblGrid>
      <w:tr w:rsidR="00F1270E" w:rsidRPr="00135C36" w14:paraId="2587C98C" w14:textId="77777777" w:rsidTr="00DD3069">
        <w:trPr>
          <w:trHeight w:val="2406"/>
          <w:jc w:val="center"/>
        </w:trPr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B41" w14:textId="2D18E550" w:rsidR="00F1270E" w:rsidRPr="00135C36" w:rsidRDefault="00F1270E" w:rsidP="009D4488">
            <w:pPr>
              <w:ind w:left="-15" w:right="75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35C36">
              <w:rPr>
                <w:rFonts w:cs="Times New Roman"/>
                <w:b/>
                <w:bCs/>
                <w:i/>
                <w:iCs/>
              </w:rPr>
              <w:t>Prosimy uzasadnić celowość poniesienia wszystkich wydatków wymienionych w załączniku Nr </w:t>
            </w:r>
            <w:r w:rsidR="00A27A90">
              <w:rPr>
                <w:rFonts w:cs="Times New Roman"/>
                <w:b/>
                <w:bCs/>
                <w:i/>
                <w:iCs/>
              </w:rPr>
              <w:t>5</w:t>
            </w:r>
            <w:r w:rsidRPr="00135C36">
              <w:rPr>
                <w:rFonts w:cs="Times New Roman"/>
                <w:b/>
                <w:bCs/>
                <w:i/>
                <w:iCs/>
              </w:rPr>
              <w:t xml:space="preserve"> oraz opisać sposób ich wykorzystania przy prowadzeniu działalności gospodarczej. </w:t>
            </w:r>
          </w:p>
          <w:p w14:paraId="1ED76D02" w14:textId="77777777" w:rsidR="00F1270E" w:rsidRPr="00135C36" w:rsidRDefault="00F1270E" w:rsidP="009D4488">
            <w:pPr>
              <w:ind w:left="-15" w:right="75"/>
              <w:jc w:val="both"/>
              <w:rPr>
                <w:rFonts w:cs="Times New Roman"/>
                <w:b/>
                <w:bCs/>
                <w:i/>
                <w:iCs/>
              </w:rPr>
            </w:pPr>
          </w:p>
          <w:p w14:paraId="497DAAE3" w14:textId="45E10E3F" w:rsidR="00F1270E" w:rsidRPr="008F4171" w:rsidRDefault="00F1270E" w:rsidP="009D4488">
            <w:pPr>
              <w:ind w:left="-15" w:right="75"/>
              <w:jc w:val="both"/>
              <w:rPr>
                <w:rFonts w:cs="Times New Roman"/>
                <w:b/>
                <w:bCs/>
                <w:i/>
                <w:iCs/>
                <w:u w:val="single"/>
              </w:rPr>
            </w:pPr>
            <w:r w:rsidRPr="008F4171">
              <w:rPr>
                <w:rFonts w:cs="Times New Roman"/>
                <w:b/>
                <w:bCs/>
                <w:i/>
                <w:iCs/>
                <w:u w:val="single"/>
              </w:rPr>
              <w:t xml:space="preserve">Liczba porządkowa przywoływana w uzasadnieniu musi być zgodna z jej odpowiednikiem zawartym w załączniku Nr </w:t>
            </w:r>
            <w:r w:rsidR="00A27A90">
              <w:rPr>
                <w:rFonts w:cs="Times New Roman"/>
                <w:b/>
                <w:bCs/>
                <w:i/>
                <w:iCs/>
                <w:u w:val="single"/>
              </w:rPr>
              <w:t>5</w:t>
            </w:r>
            <w:r w:rsidRPr="008F4171">
              <w:rPr>
                <w:rFonts w:cs="Times New Roman"/>
                <w:b/>
                <w:bCs/>
                <w:i/>
                <w:iCs/>
                <w:u w:val="single"/>
              </w:rPr>
              <w:t>.</w:t>
            </w:r>
          </w:p>
          <w:p w14:paraId="7511930A" w14:textId="77777777" w:rsidR="00EA16FE" w:rsidRDefault="00EA16FE" w:rsidP="009D4488">
            <w:pPr>
              <w:ind w:left="-15" w:right="75"/>
              <w:jc w:val="both"/>
              <w:rPr>
                <w:rFonts w:cs="Times New Roman"/>
                <w:b/>
                <w:bCs/>
                <w:i/>
                <w:iCs/>
              </w:rPr>
            </w:pPr>
          </w:p>
          <w:p w14:paraId="3E42D8E6" w14:textId="1B4AC5B4" w:rsidR="00EA16FE" w:rsidRPr="00135C36" w:rsidRDefault="00EA16FE" w:rsidP="00913890">
            <w:pPr>
              <w:ind w:left="-15" w:right="75"/>
              <w:jc w:val="both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Do każdego</w:t>
            </w:r>
            <w:r w:rsidR="007E696C" w:rsidRPr="00576946">
              <w:rPr>
                <w:rFonts w:cs="Times New Roman"/>
                <w:b/>
                <w:bCs/>
                <w:i/>
                <w:iCs/>
                <w:color w:val="7030A0"/>
              </w:rPr>
              <w:t xml:space="preserve"> </w:t>
            </w:r>
            <w:r w:rsidR="00913890">
              <w:rPr>
                <w:rFonts w:cs="Times New Roman"/>
                <w:b/>
                <w:bCs/>
                <w:i/>
                <w:iCs/>
              </w:rPr>
              <w:t>wydatku lub</w:t>
            </w:r>
            <w:r w:rsidR="007E696C" w:rsidRPr="00864891">
              <w:rPr>
                <w:rFonts w:cs="Times New Roman"/>
                <w:b/>
                <w:bCs/>
                <w:i/>
                <w:iCs/>
              </w:rPr>
              <w:t xml:space="preserve"> kosztu</w:t>
            </w:r>
            <w:r w:rsidRPr="00864891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913890">
              <w:rPr>
                <w:rFonts w:cs="Times New Roman"/>
                <w:b/>
                <w:bCs/>
                <w:i/>
                <w:iCs/>
              </w:rPr>
              <w:t>wskazanego w załączniku</w:t>
            </w:r>
            <w:r w:rsidR="007E696C" w:rsidRPr="00864891">
              <w:rPr>
                <w:rFonts w:cs="Times New Roman"/>
                <w:b/>
                <w:bCs/>
                <w:i/>
                <w:iCs/>
              </w:rPr>
              <w:t xml:space="preserve"> nr </w:t>
            </w:r>
            <w:r w:rsidR="00A27A90">
              <w:rPr>
                <w:rFonts w:cs="Times New Roman"/>
                <w:b/>
                <w:bCs/>
                <w:i/>
                <w:iCs/>
              </w:rPr>
              <w:t>5</w:t>
            </w:r>
            <w:r w:rsidR="007E696C" w:rsidRPr="00864891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913890">
              <w:rPr>
                <w:rFonts w:cs="Times New Roman"/>
                <w:b/>
                <w:bCs/>
                <w:i/>
                <w:iCs/>
              </w:rPr>
              <w:t>wymagane jest dołączenie wydrukowanej oferty lub wyceny, na podstawie której sporządzono szczegółową</w:t>
            </w:r>
            <w:r>
              <w:rPr>
                <w:rFonts w:cs="Times New Roman"/>
                <w:b/>
                <w:bCs/>
                <w:i/>
                <w:iCs/>
              </w:rPr>
              <w:t xml:space="preserve"> specyfikację wydatków.</w:t>
            </w:r>
          </w:p>
        </w:tc>
      </w:tr>
    </w:tbl>
    <w:p w14:paraId="342A2C33" w14:textId="77777777" w:rsidR="00123DCD" w:rsidRDefault="00123DCD" w:rsidP="009D4488">
      <w:pPr>
        <w:spacing w:line="408" w:lineRule="auto"/>
        <w:jc w:val="both"/>
        <w:rPr>
          <w:sz w:val="18"/>
          <w:szCs w:val="18"/>
        </w:rPr>
      </w:pPr>
    </w:p>
    <w:p w14:paraId="64BFDD83" w14:textId="77777777" w:rsidR="00123DCD" w:rsidRDefault="00123DCD" w:rsidP="009D4488">
      <w:pPr>
        <w:spacing w:line="408" w:lineRule="auto"/>
        <w:jc w:val="both"/>
        <w:rPr>
          <w:sz w:val="18"/>
          <w:szCs w:val="18"/>
        </w:rPr>
      </w:pPr>
    </w:p>
    <w:p w14:paraId="250911F5" w14:textId="214B3E2B" w:rsidR="00EC621A" w:rsidRPr="00135C36" w:rsidRDefault="00123DCD" w:rsidP="009D4488">
      <w:pPr>
        <w:spacing w:line="408" w:lineRule="auto"/>
        <w:jc w:val="both"/>
        <w:rPr>
          <w:sz w:val="18"/>
          <w:szCs w:val="18"/>
        </w:rPr>
      </w:pPr>
      <w:r w:rsidRPr="00123DCD">
        <w:rPr>
          <w:b/>
          <w:bCs/>
          <w:sz w:val="18"/>
          <w:szCs w:val="18"/>
        </w:rPr>
        <w:t>POZ.1</w:t>
      </w:r>
      <w:r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</w:t>
      </w:r>
      <w:r w:rsidR="00F1270E" w:rsidRPr="00135C36">
        <w:rPr>
          <w:sz w:val="18"/>
          <w:szCs w:val="18"/>
        </w:rPr>
        <w:t>.</w:t>
      </w:r>
      <w:r w:rsidR="00017CD6" w:rsidRPr="00135C36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F1270E" w:rsidRPr="00135C36">
        <w:rPr>
          <w:sz w:val="18"/>
          <w:szCs w:val="18"/>
        </w:rPr>
        <w:t>...</w:t>
      </w:r>
      <w:r w:rsidR="00017CD6" w:rsidRPr="00135C36">
        <w:rPr>
          <w:sz w:val="18"/>
          <w:szCs w:val="18"/>
        </w:rPr>
        <w:t>……………………………………………</w:t>
      </w:r>
    </w:p>
    <w:p w14:paraId="51DA297D" w14:textId="0557DFD3" w:rsidR="00DD3069" w:rsidRPr="00135C36" w:rsidRDefault="00073973" w:rsidP="00073973">
      <w:pPr>
        <w:spacing w:line="408" w:lineRule="auto"/>
        <w:jc w:val="both"/>
        <w:rPr>
          <w:sz w:val="18"/>
          <w:szCs w:val="18"/>
        </w:rPr>
      </w:pPr>
      <w:r w:rsidRPr="00135C36">
        <w:rPr>
          <w:sz w:val="18"/>
          <w:szCs w:val="18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…….……….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…….….………………………………………………………………………………………………………………………………….…….……….…………………………………………………………………………………………………………………………………….….………….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…...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67D8C" w14:textId="77777777" w:rsidR="00DD3069" w:rsidRDefault="00DD3069" w:rsidP="009D4488">
      <w:pPr>
        <w:jc w:val="both"/>
        <w:rPr>
          <w:sz w:val="32"/>
          <w:szCs w:val="32"/>
        </w:rPr>
      </w:pPr>
    </w:p>
    <w:p w14:paraId="11BB353C" w14:textId="77777777" w:rsidR="00DD3069" w:rsidRPr="00135C36" w:rsidRDefault="00DD3069" w:rsidP="009D4488">
      <w:pPr>
        <w:jc w:val="both"/>
        <w:rPr>
          <w:sz w:val="32"/>
          <w:szCs w:val="32"/>
        </w:rPr>
      </w:pPr>
    </w:p>
    <w:p w14:paraId="55F5FC50" w14:textId="77777777" w:rsidR="008B27C8" w:rsidRPr="00135C36" w:rsidRDefault="008B27C8" w:rsidP="009D4488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58DD67C5" w14:textId="77777777" w:rsidR="00BE640A" w:rsidRDefault="008B27C8" w:rsidP="00DD3069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 czytelny podpis wnioskodawcy )</w:t>
      </w:r>
    </w:p>
    <w:p w14:paraId="40E2E12F" w14:textId="77777777" w:rsidR="00DD3069" w:rsidRPr="00DD3069" w:rsidRDefault="00DD3069" w:rsidP="00305594">
      <w:pPr>
        <w:spacing w:line="360" w:lineRule="auto"/>
        <w:jc w:val="right"/>
        <w:rPr>
          <w:i/>
          <w:sz w:val="18"/>
          <w:szCs w:val="18"/>
        </w:rPr>
      </w:pPr>
    </w:p>
    <w:p w14:paraId="5AE5A223" w14:textId="22CFF1C2" w:rsidR="0028423F" w:rsidRPr="008D54CB" w:rsidRDefault="0060516D" w:rsidP="008D54CB">
      <w:pPr>
        <w:jc w:val="right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lastRenderedPageBreak/>
        <w:t xml:space="preserve">Załącznik Nr </w:t>
      </w:r>
      <w:r w:rsidR="003A56FB">
        <w:rPr>
          <w:i/>
          <w:sz w:val="18"/>
          <w:szCs w:val="18"/>
        </w:rPr>
        <w:t>7</w:t>
      </w:r>
    </w:p>
    <w:p w14:paraId="3689FF4B" w14:textId="77777777" w:rsidR="0028423F" w:rsidRPr="00DD3069" w:rsidRDefault="0028423F" w:rsidP="00433145">
      <w:pPr>
        <w:jc w:val="center"/>
        <w:rPr>
          <w:b/>
          <w:sz w:val="26"/>
          <w:szCs w:val="26"/>
        </w:rPr>
      </w:pPr>
      <w:r w:rsidRPr="00DD3069">
        <w:rPr>
          <w:b/>
          <w:sz w:val="26"/>
          <w:szCs w:val="26"/>
        </w:rPr>
        <w:t>ANALIZA SWOT</w:t>
      </w:r>
    </w:p>
    <w:p w14:paraId="6713AD45" w14:textId="77777777" w:rsidR="0060516D" w:rsidRPr="00135C36" w:rsidRDefault="0060516D" w:rsidP="009D4488">
      <w:pPr>
        <w:jc w:val="both"/>
        <w:rPr>
          <w:b/>
          <w:bCs/>
          <w:i/>
          <w:sz w:val="22"/>
          <w:szCs w:val="22"/>
        </w:rPr>
      </w:pPr>
    </w:p>
    <w:p w14:paraId="641C5BAD" w14:textId="474D8C19" w:rsidR="00123DCD" w:rsidRPr="001D0908" w:rsidRDefault="0060516D" w:rsidP="001D0908">
      <w:pPr>
        <w:jc w:val="center"/>
        <w:rPr>
          <w:b/>
          <w:bCs/>
          <w:i/>
          <w:iCs/>
        </w:rPr>
      </w:pPr>
      <w:r w:rsidRPr="00135C36">
        <w:rPr>
          <w:b/>
          <w:bCs/>
          <w:i/>
          <w:iCs/>
        </w:rPr>
        <w:t xml:space="preserve">Informacje przydatne przy wypełnianiu analizy SWOT – dostępne na stronie </w:t>
      </w:r>
      <w:r w:rsidR="00F56500" w:rsidRPr="00135C36">
        <w:rPr>
          <w:b/>
          <w:bCs/>
          <w:i/>
          <w:iCs/>
        </w:rPr>
        <w:t>u</w:t>
      </w:r>
      <w:r w:rsidRPr="00135C36">
        <w:rPr>
          <w:b/>
          <w:bCs/>
          <w:i/>
          <w:iCs/>
        </w:rPr>
        <w:t xml:space="preserve">rzędu </w:t>
      </w:r>
      <w:hyperlink r:id="rId17" w:history="1">
        <w:r w:rsidR="00F56500" w:rsidRPr="00135C36">
          <w:rPr>
            <w:rStyle w:val="Hipercze"/>
            <w:b/>
            <w:bCs/>
            <w:i/>
            <w:iCs/>
            <w:color w:val="auto"/>
          </w:rPr>
          <w:t>http://mupkielce.praca.gov.pl</w:t>
        </w:r>
      </w:hyperlink>
    </w:p>
    <w:p w14:paraId="2CBC7CF1" w14:textId="77777777" w:rsidR="00123DCD" w:rsidRPr="00123DCD" w:rsidRDefault="00123DCD" w:rsidP="00123DCD">
      <w:pPr>
        <w:jc w:val="both"/>
        <w:rPr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914"/>
      </w:tblGrid>
      <w:tr w:rsidR="0060516D" w:rsidRPr="00135C36" w14:paraId="587C6619" w14:textId="77777777" w:rsidTr="00DD3069">
        <w:trPr>
          <w:trHeight w:val="494"/>
          <w:jc w:val="center"/>
        </w:trPr>
        <w:tc>
          <w:tcPr>
            <w:tcW w:w="4974" w:type="dxa"/>
            <w:shd w:val="clear" w:color="auto" w:fill="F2F2F2"/>
            <w:vAlign w:val="center"/>
          </w:tcPr>
          <w:p w14:paraId="77197B81" w14:textId="77777777" w:rsidR="0060516D" w:rsidRPr="00135C36" w:rsidRDefault="0060516D" w:rsidP="00433145">
            <w:pPr>
              <w:jc w:val="center"/>
              <w:rPr>
                <w:b/>
                <w:bCs/>
                <w:sz w:val="28"/>
                <w:szCs w:val="28"/>
              </w:rPr>
            </w:pPr>
            <w:r w:rsidRPr="00135C36">
              <w:rPr>
                <w:b/>
                <w:bCs/>
                <w:sz w:val="28"/>
                <w:szCs w:val="28"/>
              </w:rPr>
              <w:t>MOCNE STRONY</w:t>
            </w:r>
          </w:p>
        </w:tc>
        <w:tc>
          <w:tcPr>
            <w:tcW w:w="4914" w:type="dxa"/>
            <w:shd w:val="clear" w:color="auto" w:fill="F2F2F2"/>
            <w:vAlign w:val="center"/>
          </w:tcPr>
          <w:p w14:paraId="27A3F861" w14:textId="77777777" w:rsidR="0060516D" w:rsidRPr="00135C36" w:rsidRDefault="0060516D" w:rsidP="00433145">
            <w:pPr>
              <w:jc w:val="center"/>
              <w:rPr>
                <w:b/>
                <w:bCs/>
                <w:sz w:val="28"/>
                <w:szCs w:val="28"/>
              </w:rPr>
            </w:pPr>
            <w:r w:rsidRPr="00135C36">
              <w:rPr>
                <w:b/>
                <w:bCs/>
                <w:sz w:val="28"/>
                <w:szCs w:val="28"/>
              </w:rPr>
              <w:t>SŁABE STRONY</w:t>
            </w:r>
          </w:p>
        </w:tc>
      </w:tr>
      <w:tr w:rsidR="0060516D" w:rsidRPr="00135C36" w14:paraId="000E46B6" w14:textId="77777777" w:rsidTr="00C20671">
        <w:trPr>
          <w:trHeight w:val="3229"/>
          <w:jc w:val="center"/>
        </w:trPr>
        <w:tc>
          <w:tcPr>
            <w:tcW w:w="4974" w:type="dxa"/>
          </w:tcPr>
          <w:p w14:paraId="51572231" w14:textId="77777777" w:rsidR="0028423F" w:rsidRPr="00135C36" w:rsidRDefault="0028423F" w:rsidP="009D4488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914" w:type="dxa"/>
          </w:tcPr>
          <w:p w14:paraId="16C78A38" w14:textId="77777777" w:rsidR="0060516D" w:rsidRPr="00135C36" w:rsidRDefault="0060516D" w:rsidP="009D4488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60516D" w:rsidRPr="00135C36" w14:paraId="2AFC5D37" w14:textId="77777777" w:rsidTr="00DD3069">
        <w:trPr>
          <w:trHeight w:val="510"/>
          <w:jc w:val="center"/>
        </w:trPr>
        <w:tc>
          <w:tcPr>
            <w:tcW w:w="4974" w:type="dxa"/>
            <w:shd w:val="clear" w:color="auto" w:fill="F2F2F2"/>
            <w:vAlign w:val="center"/>
          </w:tcPr>
          <w:p w14:paraId="3EBB68B8" w14:textId="77777777" w:rsidR="0060516D" w:rsidRPr="00135C36" w:rsidRDefault="0060516D" w:rsidP="00433145">
            <w:pPr>
              <w:jc w:val="center"/>
              <w:rPr>
                <w:b/>
                <w:bCs/>
                <w:sz w:val="28"/>
                <w:szCs w:val="28"/>
              </w:rPr>
            </w:pPr>
            <w:r w:rsidRPr="00135C36">
              <w:rPr>
                <w:b/>
                <w:bCs/>
                <w:sz w:val="28"/>
                <w:szCs w:val="28"/>
              </w:rPr>
              <w:t>SZANSE</w:t>
            </w:r>
          </w:p>
        </w:tc>
        <w:tc>
          <w:tcPr>
            <w:tcW w:w="4914" w:type="dxa"/>
            <w:shd w:val="clear" w:color="auto" w:fill="F2F2F2"/>
            <w:vAlign w:val="center"/>
          </w:tcPr>
          <w:p w14:paraId="36AD21F4" w14:textId="77777777" w:rsidR="0060516D" w:rsidRPr="00135C36" w:rsidRDefault="0060516D" w:rsidP="00433145">
            <w:pPr>
              <w:jc w:val="center"/>
              <w:rPr>
                <w:b/>
                <w:bCs/>
                <w:sz w:val="28"/>
                <w:szCs w:val="28"/>
              </w:rPr>
            </w:pPr>
            <w:r w:rsidRPr="00135C36">
              <w:rPr>
                <w:b/>
                <w:bCs/>
                <w:sz w:val="28"/>
                <w:szCs w:val="28"/>
              </w:rPr>
              <w:t>ZAGROŻENIA</w:t>
            </w:r>
          </w:p>
        </w:tc>
      </w:tr>
      <w:tr w:rsidR="0060516D" w:rsidRPr="00135C36" w14:paraId="287D6D3A" w14:textId="77777777" w:rsidTr="00C20671">
        <w:trPr>
          <w:trHeight w:val="3170"/>
          <w:jc w:val="center"/>
        </w:trPr>
        <w:tc>
          <w:tcPr>
            <w:tcW w:w="4974" w:type="dxa"/>
          </w:tcPr>
          <w:p w14:paraId="2E90DD13" w14:textId="77777777" w:rsidR="0060516D" w:rsidRPr="00135C36" w:rsidRDefault="0060516D" w:rsidP="009D4488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914" w:type="dxa"/>
          </w:tcPr>
          <w:p w14:paraId="067DF06E" w14:textId="77777777" w:rsidR="0060516D" w:rsidRPr="00135C36" w:rsidRDefault="0060516D" w:rsidP="009D4488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14:paraId="5B593E2C" w14:textId="77777777" w:rsidR="002313D4" w:rsidRPr="00135C36" w:rsidRDefault="002313D4" w:rsidP="009D4488">
      <w:pPr>
        <w:jc w:val="both"/>
        <w:rPr>
          <w:i/>
          <w:sz w:val="16"/>
          <w:szCs w:val="16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60516D" w:rsidRPr="00135C36" w14:paraId="7E91B2CF" w14:textId="77777777" w:rsidTr="00C20671">
        <w:trPr>
          <w:trHeight w:val="467"/>
          <w:jc w:val="center"/>
        </w:trPr>
        <w:tc>
          <w:tcPr>
            <w:tcW w:w="9922" w:type="dxa"/>
            <w:shd w:val="clear" w:color="auto" w:fill="F2F2F2"/>
          </w:tcPr>
          <w:p w14:paraId="09B2F4E8" w14:textId="166C01E7" w:rsidR="0060516D" w:rsidRPr="001D0908" w:rsidRDefault="001D0908" w:rsidP="00433145">
            <w:pPr>
              <w:jc w:val="center"/>
              <w:rPr>
                <w:b/>
                <w:sz w:val="28"/>
                <w:szCs w:val="28"/>
              </w:rPr>
            </w:pPr>
            <w:r w:rsidRPr="001D0908">
              <w:rPr>
                <w:b/>
                <w:sz w:val="28"/>
                <w:szCs w:val="28"/>
              </w:rPr>
              <w:t>WNIOSKI</w:t>
            </w:r>
          </w:p>
          <w:p w14:paraId="4D02C6CE" w14:textId="77777777" w:rsidR="00DD3069" w:rsidRPr="00DD3069" w:rsidRDefault="00DD3069" w:rsidP="001D09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423F" w:rsidRPr="00135C36" w14:paraId="42E025FE" w14:textId="77777777" w:rsidTr="00C20671">
        <w:trPr>
          <w:trHeight w:val="4613"/>
          <w:jc w:val="center"/>
        </w:trPr>
        <w:tc>
          <w:tcPr>
            <w:tcW w:w="9922" w:type="dxa"/>
          </w:tcPr>
          <w:p w14:paraId="3685B792" w14:textId="77777777" w:rsidR="0028423F" w:rsidRPr="00135C36" w:rsidRDefault="0028423F" w:rsidP="009D4488">
            <w:pPr>
              <w:jc w:val="both"/>
              <w:rPr>
                <w:b/>
              </w:rPr>
            </w:pPr>
          </w:p>
        </w:tc>
      </w:tr>
    </w:tbl>
    <w:p w14:paraId="6EE4792B" w14:textId="77777777" w:rsidR="001D0908" w:rsidRDefault="001D0908" w:rsidP="009D4488">
      <w:pPr>
        <w:pStyle w:val="Tekstpodstawowy"/>
        <w:tabs>
          <w:tab w:val="left" w:pos="855"/>
          <w:tab w:val="right" w:pos="9864"/>
        </w:tabs>
        <w:spacing w:line="240" w:lineRule="auto"/>
        <w:jc w:val="both"/>
        <w:rPr>
          <w:b w:val="0"/>
          <w:i/>
          <w:sz w:val="18"/>
          <w:szCs w:val="18"/>
        </w:rPr>
      </w:pPr>
      <w:bookmarkStart w:id="11" w:name="_Hlk205462481"/>
    </w:p>
    <w:p w14:paraId="6D93950B" w14:textId="77777777" w:rsidR="00C20671" w:rsidRDefault="00C20671" w:rsidP="009D4488">
      <w:pPr>
        <w:pStyle w:val="Tekstpodstawowy"/>
        <w:tabs>
          <w:tab w:val="left" w:pos="855"/>
          <w:tab w:val="right" w:pos="9864"/>
        </w:tabs>
        <w:spacing w:line="240" w:lineRule="auto"/>
        <w:jc w:val="both"/>
        <w:rPr>
          <w:b w:val="0"/>
          <w:i/>
          <w:sz w:val="18"/>
          <w:szCs w:val="18"/>
        </w:rPr>
      </w:pPr>
    </w:p>
    <w:p w14:paraId="410EEDC3" w14:textId="77777777" w:rsidR="00C20671" w:rsidRDefault="00C20671" w:rsidP="009D4488">
      <w:pPr>
        <w:pStyle w:val="Tekstpodstawowy"/>
        <w:tabs>
          <w:tab w:val="left" w:pos="855"/>
          <w:tab w:val="right" w:pos="9864"/>
        </w:tabs>
        <w:spacing w:line="240" w:lineRule="auto"/>
        <w:jc w:val="both"/>
        <w:rPr>
          <w:b w:val="0"/>
          <w:i/>
          <w:sz w:val="18"/>
          <w:szCs w:val="18"/>
        </w:rPr>
      </w:pPr>
    </w:p>
    <w:p w14:paraId="6DC445BD" w14:textId="77777777" w:rsidR="00C20671" w:rsidRDefault="00C20671" w:rsidP="009D4488">
      <w:pPr>
        <w:pStyle w:val="Tekstpodstawowy"/>
        <w:tabs>
          <w:tab w:val="left" w:pos="855"/>
          <w:tab w:val="right" w:pos="9864"/>
        </w:tabs>
        <w:spacing w:line="240" w:lineRule="auto"/>
        <w:jc w:val="both"/>
        <w:rPr>
          <w:b w:val="0"/>
          <w:i/>
          <w:sz w:val="18"/>
          <w:szCs w:val="18"/>
        </w:rPr>
      </w:pPr>
    </w:p>
    <w:p w14:paraId="0A46DE54" w14:textId="77777777" w:rsidR="00C20671" w:rsidRPr="00135C36" w:rsidRDefault="00C20671" w:rsidP="00C20671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5BCBFC81" w14:textId="77777777" w:rsidR="00C20671" w:rsidRDefault="00C20671" w:rsidP="00C20671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 czytelny podpis wnioskodawcy )</w:t>
      </w:r>
    </w:p>
    <w:p w14:paraId="3C2B8CB0" w14:textId="77777777" w:rsidR="001D0908" w:rsidRDefault="001D0908" w:rsidP="009D4488">
      <w:pPr>
        <w:pStyle w:val="Tekstpodstawowy"/>
        <w:tabs>
          <w:tab w:val="left" w:pos="855"/>
          <w:tab w:val="right" w:pos="9864"/>
        </w:tabs>
        <w:spacing w:line="240" w:lineRule="auto"/>
        <w:jc w:val="both"/>
        <w:rPr>
          <w:b w:val="0"/>
          <w:i/>
          <w:sz w:val="18"/>
          <w:szCs w:val="18"/>
        </w:rPr>
      </w:pPr>
    </w:p>
    <w:p w14:paraId="367B782A" w14:textId="57319C46" w:rsidR="00E615B0" w:rsidRPr="00135C36" w:rsidRDefault="00E615B0" w:rsidP="0075660D">
      <w:pPr>
        <w:pStyle w:val="Tekstpodstawowy"/>
        <w:tabs>
          <w:tab w:val="left" w:pos="855"/>
          <w:tab w:val="right" w:pos="9864"/>
        </w:tabs>
        <w:spacing w:line="240" w:lineRule="auto"/>
        <w:jc w:val="right"/>
        <w:rPr>
          <w:b w:val="0"/>
          <w:i/>
          <w:sz w:val="18"/>
          <w:szCs w:val="18"/>
        </w:rPr>
      </w:pPr>
      <w:r w:rsidRPr="00135C36">
        <w:rPr>
          <w:b w:val="0"/>
          <w:i/>
          <w:sz w:val="18"/>
          <w:szCs w:val="18"/>
        </w:rPr>
        <w:t xml:space="preserve">Załącznik Nr </w:t>
      </w:r>
      <w:bookmarkEnd w:id="11"/>
      <w:r w:rsidR="003A56FB">
        <w:rPr>
          <w:b w:val="0"/>
          <w:i/>
          <w:sz w:val="18"/>
          <w:szCs w:val="18"/>
        </w:rPr>
        <w:t>8</w:t>
      </w:r>
    </w:p>
    <w:p w14:paraId="39BDAA24" w14:textId="77777777" w:rsidR="00E615B0" w:rsidRPr="00135C36" w:rsidRDefault="00E615B0" w:rsidP="00433145">
      <w:pPr>
        <w:shd w:val="clear" w:color="auto" w:fill="D9D9D9"/>
        <w:jc w:val="center"/>
        <w:rPr>
          <w:b/>
          <w:spacing w:val="3"/>
          <w:sz w:val="26"/>
          <w:szCs w:val="26"/>
        </w:rPr>
      </w:pPr>
      <w:r w:rsidRPr="00135C36">
        <w:rPr>
          <w:b/>
          <w:spacing w:val="3"/>
          <w:sz w:val="26"/>
          <w:szCs w:val="26"/>
          <w:shd w:val="clear" w:color="auto" w:fill="D9D9D9"/>
        </w:rPr>
        <w:t>OŚWIADCZENIA WNIOSKODAWCY</w:t>
      </w:r>
    </w:p>
    <w:p w14:paraId="5779D42A" w14:textId="3CB84002" w:rsidR="00B3057C" w:rsidRPr="00880B59" w:rsidRDefault="000E4E77" w:rsidP="00880B59">
      <w:pPr>
        <w:shd w:val="clear" w:color="auto" w:fill="D9D9D9"/>
        <w:jc w:val="center"/>
        <w:rPr>
          <w:b/>
          <w:spacing w:val="3"/>
          <w:sz w:val="26"/>
          <w:szCs w:val="26"/>
        </w:rPr>
      </w:pPr>
      <w:r>
        <w:rPr>
          <w:b/>
          <w:i/>
          <w:iCs/>
          <w:spacing w:val="3"/>
        </w:rPr>
        <w:t>(bezrobotnego</w:t>
      </w:r>
      <w:r w:rsidR="00E615B0" w:rsidRPr="00135C36">
        <w:rPr>
          <w:b/>
          <w:i/>
          <w:iCs/>
          <w:spacing w:val="3"/>
        </w:rPr>
        <w:t>)</w:t>
      </w:r>
    </w:p>
    <w:p w14:paraId="77CD31C9" w14:textId="77777777" w:rsidR="000E4E77" w:rsidRPr="00C20671" w:rsidRDefault="00B3057C" w:rsidP="00206275">
      <w:pPr>
        <w:jc w:val="center"/>
        <w:rPr>
          <w:b/>
          <w:sz w:val="20"/>
          <w:szCs w:val="20"/>
        </w:rPr>
      </w:pPr>
      <w:r w:rsidRPr="00C20671">
        <w:rPr>
          <w:rFonts w:eastAsia="TimesNewRoman"/>
          <w:b/>
          <w:i/>
          <w:iCs/>
          <w:sz w:val="20"/>
          <w:szCs w:val="20"/>
          <w:lang w:eastAsia="pl-PL"/>
        </w:rPr>
        <w:t>właściwe zaznaczyć X</w:t>
      </w:r>
    </w:p>
    <w:p w14:paraId="15FBE6C1" w14:textId="4DD51CAB" w:rsidR="000E4E77" w:rsidRPr="00C20671" w:rsidRDefault="000E4E77" w:rsidP="00C20671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 xml:space="preserve">Oświadczam, że: </w:t>
      </w:r>
    </w:p>
    <w:p w14:paraId="7BD041F7" w14:textId="560966B8" w:rsidR="000E4E77" w:rsidRPr="00C20671" w:rsidRDefault="000379F7" w:rsidP="00C20671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A23BC2E" wp14:editId="77F71017">
                <wp:simplePos x="0" y="0"/>
                <wp:positionH relativeFrom="column">
                  <wp:posOffset>1706880</wp:posOffset>
                </wp:positionH>
                <wp:positionV relativeFrom="paragraph">
                  <wp:posOffset>24765</wp:posOffset>
                </wp:positionV>
                <wp:extent cx="111760" cy="120650"/>
                <wp:effectExtent l="0" t="0" r="21590" b="12700"/>
                <wp:wrapNone/>
                <wp:docPr id="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2F9E" id="Prostokąt 33" o:spid="_x0000_s1026" style="position:absolute;margin-left:134.4pt;margin-top:1.95pt;width:8.8pt;height:9.5pt;z-index:252042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Onc6RHeAAAACAEA&#10;AA8AAAAAAAAAAAAAAAAAYAQAAGRycy9kb3ducmV2LnhtbFBLBQYAAAAABAAEAPMAAABrBQAAAAA=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C314B53" wp14:editId="6A238A7D">
                <wp:simplePos x="0" y="0"/>
                <wp:positionH relativeFrom="column">
                  <wp:posOffset>2627630</wp:posOffset>
                </wp:positionH>
                <wp:positionV relativeFrom="paragraph">
                  <wp:posOffset>35560</wp:posOffset>
                </wp:positionV>
                <wp:extent cx="111760" cy="120650"/>
                <wp:effectExtent l="0" t="0" r="21590" b="12700"/>
                <wp:wrapNone/>
                <wp:docPr id="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0E31" id="Prostokąt 33" o:spid="_x0000_s1026" style="position:absolute;margin-left:206.9pt;margin-top:2.8pt;width:8.8pt;height:9.5pt;z-index:252039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GIrlDveAAAACAEA&#10;AA8AAAAAAAAAAAAAAAAAYAQAAGRycy9kb3ducmV2LnhtbFBLBQYAAAAABAAEAPMAAABrBQAAAAA=&#10;" strokeweight=".26mm"/>
            </w:pict>
          </mc:Fallback>
        </mc:AlternateContent>
      </w:r>
      <w:r w:rsidR="000E4E77" w:rsidRPr="00C20671">
        <w:rPr>
          <w:b/>
          <w:sz w:val="22"/>
          <w:szCs w:val="22"/>
        </w:rPr>
        <w:t>1.</w:t>
      </w:r>
      <w:r w:rsidR="000E4E77" w:rsidRPr="00C20671">
        <w:rPr>
          <w:sz w:val="22"/>
          <w:szCs w:val="22"/>
        </w:rPr>
        <w:t xml:space="preserve"> </w:t>
      </w:r>
      <w:r w:rsidR="00433145" w:rsidRPr="00C20671">
        <w:rPr>
          <w:sz w:val="22"/>
          <w:szCs w:val="22"/>
        </w:rPr>
        <w:t>W okresie ostatnich 2 lat:</w:t>
      </w:r>
      <w:r w:rsidR="004F7054" w:rsidRPr="00C20671">
        <w:rPr>
          <w:b/>
          <w:sz w:val="22"/>
          <w:szCs w:val="22"/>
        </w:rPr>
        <w:tab/>
        <w:t xml:space="preserve"> </w:t>
      </w:r>
      <w:r w:rsidRPr="00C20671">
        <w:rPr>
          <w:b/>
          <w:sz w:val="22"/>
          <w:szCs w:val="22"/>
        </w:rPr>
        <w:t xml:space="preserve"> </w:t>
      </w:r>
      <w:r w:rsidR="000E4E77" w:rsidRPr="00C20671">
        <w:rPr>
          <w:b/>
          <w:sz w:val="22"/>
          <w:szCs w:val="22"/>
        </w:rPr>
        <w:t>byłem/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ab/>
      </w:r>
      <w:r w:rsidR="000E4E77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 xml:space="preserve"> </w:t>
      </w:r>
      <w:r w:rsidRPr="00C20671">
        <w:rPr>
          <w:b/>
          <w:sz w:val="22"/>
          <w:szCs w:val="22"/>
        </w:rPr>
        <w:t xml:space="preserve"> </w:t>
      </w:r>
      <w:r w:rsidR="00433145" w:rsidRPr="00C20671">
        <w:rPr>
          <w:b/>
          <w:sz w:val="22"/>
          <w:szCs w:val="22"/>
        </w:rPr>
        <w:t>nie byłem/</w:t>
      </w:r>
      <w:proofErr w:type="spellStart"/>
      <w:r w:rsidR="00433145" w:rsidRPr="00C20671">
        <w:rPr>
          <w:b/>
          <w:sz w:val="22"/>
          <w:szCs w:val="22"/>
        </w:rPr>
        <w:t>am</w:t>
      </w:r>
      <w:proofErr w:type="spellEnd"/>
      <w:r w:rsidR="00433145" w:rsidRPr="00C20671">
        <w:rPr>
          <w:b/>
          <w:sz w:val="22"/>
          <w:szCs w:val="22"/>
        </w:rPr>
        <w:t xml:space="preserve"> </w:t>
      </w:r>
    </w:p>
    <w:p w14:paraId="0CFA36A6" w14:textId="77777777" w:rsidR="00880B59" w:rsidRPr="00C20671" w:rsidRDefault="00BF3B9C" w:rsidP="00C20671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>prawomocnie skazany</w:t>
      </w:r>
      <w:r w:rsidR="000E4E77" w:rsidRPr="00C20671">
        <w:rPr>
          <w:sz w:val="22"/>
          <w:szCs w:val="22"/>
        </w:rPr>
        <w:t xml:space="preserve"> za przestępstwo składania fałszywych zeznań lub oświadczeń, przestępstwo przeciwko wiarygodności dokumentów lub przeciwko obrotowi gospodarczemu</w:t>
      </w:r>
      <w:r w:rsidR="00433145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>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5F6A55D7" w14:textId="38C67DC0" w:rsidR="000E4E77" w:rsidRPr="00C20671" w:rsidRDefault="00BB7744" w:rsidP="00C20671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084C75B" wp14:editId="4DDF75B3">
                <wp:simplePos x="0" y="0"/>
                <wp:positionH relativeFrom="column">
                  <wp:posOffset>3440430</wp:posOffset>
                </wp:positionH>
                <wp:positionV relativeFrom="paragraph">
                  <wp:posOffset>24130</wp:posOffset>
                </wp:positionV>
                <wp:extent cx="111760" cy="120650"/>
                <wp:effectExtent l="0" t="0" r="21590" b="12700"/>
                <wp:wrapNone/>
                <wp:docPr id="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AFC7" id="Prostokąt 33" o:spid="_x0000_s1026" style="position:absolute;margin-left:270.9pt;margin-top:1.9pt;width:8.8pt;height:9.5pt;z-index:252048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F359CB1" wp14:editId="5B02F89B">
                <wp:simplePos x="0" y="0"/>
                <wp:positionH relativeFrom="column">
                  <wp:posOffset>2067560</wp:posOffset>
                </wp:positionH>
                <wp:positionV relativeFrom="paragraph">
                  <wp:posOffset>24765</wp:posOffset>
                </wp:positionV>
                <wp:extent cx="111760" cy="120650"/>
                <wp:effectExtent l="0" t="0" r="21590" b="12700"/>
                <wp:wrapNone/>
                <wp:docPr id="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3CF5" id="Prostokąt 33" o:spid="_x0000_s1026" style="position:absolute;margin-left:162.8pt;margin-top:1.95pt;width:8.8pt;height:9.5pt;z-index:252046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p22v590AAAAIAQAA&#10;DwAAAAAAAAAAAAAAAABgBAAAZHJzL2Rvd25yZXYueG1sUEsFBgAAAAAEAAQA8wAAAGoFAAAAAA==&#10;" strokeweight=".26mm"/>
            </w:pict>
          </mc:Fallback>
        </mc:AlternateContent>
      </w:r>
      <w:r w:rsidR="000E4E77" w:rsidRPr="00C20671">
        <w:rPr>
          <w:b/>
          <w:sz w:val="22"/>
          <w:szCs w:val="22"/>
        </w:rPr>
        <w:t>2.</w:t>
      </w:r>
      <w:r w:rsidR="000E4E77" w:rsidRPr="00C20671">
        <w:rPr>
          <w:sz w:val="22"/>
          <w:szCs w:val="22"/>
        </w:rPr>
        <w:t xml:space="preserve"> W </w:t>
      </w:r>
      <w:r w:rsidR="005030F5" w:rsidRPr="00C20671">
        <w:rPr>
          <w:sz w:val="22"/>
          <w:szCs w:val="22"/>
        </w:rPr>
        <w:t xml:space="preserve">okresie ostatnich 12 miesięcy  </w:t>
      </w:r>
      <w:r w:rsidR="004F7054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ab/>
      </w:r>
      <w:r w:rsidR="000E4E77" w:rsidRPr="00C20671">
        <w:rPr>
          <w:b/>
          <w:sz w:val="22"/>
          <w:szCs w:val="22"/>
        </w:rPr>
        <w:t>wykonywałem/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 </w:t>
      </w:r>
      <w:r w:rsidR="00C20671" w:rsidRPr="00C20671">
        <w:rPr>
          <w:b/>
          <w:sz w:val="22"/>
          <w:szCs w:val="22"/>
        </w:rPr>
        <w:t xml:space="preserve">  </w:t>
      </w:r>
      <w:r w:rsidR="004F7054" w:rsidRPr="00C20671">
        <w:rPr>
          <w:b/>
          <w:sz w:val="22"/>
          <w:szCs w:val="22"/>
        </w:rPr>
        <w:t xml:space="preserve"> </w:t>
      </w:r>
      <w:r w:rsidR="000379F7" w:rsidRPr="00C20671">
        <w:rPr>
          <w:b/>
          <w:sz w:val="22"/>
          <w:szCs w:val="22"/>
        </w:rPr>
        <w:t xml:space="preserve">   </w:t>
      </w:r>
      <w:r w:rsidR="00A21030" w:rsidRPr="00C20671">
        <w:rPr>
          <w:b/>
          <w:sz w:val="22"/>
          <w:szCs w:val="22"/>
        </w:rPr>
        <w:t xml:space="preserve">  </w:t>
      </w:r>
      <w:r w:rsidR="000E4E77" w:rsidRPr="00C20671">
        <w:rPr>
          <w:b/>
          <w:sz w:val="22"/>
          <w:szCs w:val="22"/>
        </w:rPr>
        <w:t>nie wykonywałem/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</w:p>
    <w:p w14:paraId="0D6C0E86" w14:textId="6BC36D03" w:rsidR="000E4E77" w:rsidRPr="00C20671" w:rsidRDefault="00BF3B9C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 xml:space="preserve"> działalność gospodarczą</w:t>
      </w:r>
      <w:r w:rsidR="000E4E77" w:rsidRPr="00C20671">
        <w:rPr>
          <w:sz w:val="22"/>
          <w:szCs w:val="22"/>
        </w:rPr>
        <w:t xml:space="preserve"> na terytorium Rzeczypospolitej Polskiej </w:t>
      </w:r>
      <w:r w:rsidR="000E4E77" w:rsidRPr="00C20671">
        <w:rPr>
          <w:color w:val="000000" w:themeColor="text1"/>
          <w:sz w:val="22"/>
          <w:szCs w:val="22"/>
        </w:rPr>
        <w:t>i</w:t>
      </w:r>
      <w:r w:rsidR="00880B59" w:rsidRPr="00C20671">
        <w:rPr>
          <w:color w:val="000000" w:themeColor="text1"/>
          <w:sz w:val="22"/>
          <w:szCs w:val="22"/>
        </w:rPr>
        <w:t xml:space="preserve"> w okresie ostatnich 12 miesięcy </w:t>
      </w:r>
    </w:p>
    <w:p w14:paraId="0575CFFF" w14:textId="0D4E01A9" w:rsidR="000E4E77" w:rsidRPr="00C20671" w:rsidRDefault="00BB7744" w:rsidP="00BB7744">
      <w:pPr>
        <w:spacing w:line="360" w:lineRule="auto"/>
        <w:jc w:val="both"/>
        <w:rPr>
          <w:b/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9C3F42C" wp14:editId="335AF70A">
                <wp:simplePos x="0" y="0"/>
                <wp:positionH relativeFrom="column">
                  <wp:posOffset>1365250</wp:posOffset>
                </wp:positionH>
                <wp:positionV relativeFrom="paragraph">
                  <wp:posOffset>16510</wp:posOffset>
                </wp:positionV>
                <wp:extent cx="145415" cy="133350"/>
                <wp:effectExtent l="0" t="0" r="26035" b="19050"/>
                <wp:wrapNone/>
                <wp:docPr id="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243EB" id="Prostokąt 33" o:spid="_x0000_s1026" style="position:absolute;margin-left:107.5pt;margin-top:1.3pt;width:11.45pt;height:10.5pt;flip:x;z-index:252068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6FB2613" wp14:editId="63EC7638">
                <wp:simplePos x="0" y="0"/>
                <wp:positionH relativeFrom="column">
                  <wp:posOffset>5715</wp:posOffset>
                </wp:positionH>
                <wp:positionV relativeFrom="paragraph">
                  <wp:posOffset>24130</wp:posOffset>
                </wp:positionV>
                <wp:extent cx="111760" cy="120650"/>
                <wp:effectExtent l="0" t="0" r="21590" b="12700"/>
                <wp:wrapNone/>
                <wp:docPr id="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E360" id="Prostokąt 33" o:spid="_x0000_s1026" style="position:absolute;margin-left:.45pt;margin-top:1.9pt;width:8.8pt;height:9.5pt;z-index:252059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" strokeweight=".26mm"/>
            </w:pict>
          </mc:Fallback>
        </mc:AlternateContent>
      </w:r>
      <w:r w:rsidR="000379F7" w:rsidRPr="00C20671">
        <w:rPr>
          <w:b/>
          <w:sz w:val="22"/>
          <w:szCs w:val="22"/>
        </w:rPr>
        <w:t xml:space="preserve">      </w:t>
      </w:r>
      <w:r w:rsidR="000E4E77" w:rsidRPr="00C20671">
        <w:rPr>
          <w:b/>
          <w:sz w:val="22"/>
          <w:szCs w:val="22"/>
        </w:rPr>
        <w:t>pozosta</w:t>
      </w:r>
      <w:r w:rsidR="00880B59" w:rsidRPr="00C20671">
        <w:rPr>
          <w:b/>
          <w:sz w:val="22"/>
          <w:szCs w:val="22"/>
        </w:rPr>
        <w:t>wałem/</w:t>
      </w:r>
      <w:proofErr w:type="spellStart"/>
      <w:r w:rsidR="00880B59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 </w:t>
      </w:r>
      <w:r w:rsidR="004F7054" w:rsidRPr="00C20671">
        <w:rPr>
          <w:b/>
          <w:sz w:val="22"/>
          <w:szCs w:val="22"/>
        </w:rPr>
        <w:t xml:space="preserve">      </w:t>
      </w:r>
      <w:r w:rsidR="005030F5" w:rsidRPr="00C20671">
        <w:rPr>
          <w:b/>
          <w:sz w:val="22"/>
          <w:szCs w:val="22"/>
        </w:rPr>
        <w:t>nie pozosta</w:t>
      </w:r>
      <w:r w:rsidR="00880B59" w:rsidRPr="00C20671">
        <w:rPr>
          <w:b/>
          <w:sz w:val="22"/>
          <w:szCs w:val="22"/>
        </w:rPr>
        <w:t>wałem/</w:t>
      </w:r>
      <w:proofErr w:type="spellStart"/>
      <w:r w:rsidR="00880B59" w:rsidRPr="00C20671">
        <w:rPr>
          <w:b/>
          <w:sz w:val="22"/>
          <w:szCs w:val="22"/>
        </w:rPr>
        <w:t>am</w:t>
      </w:r>
      <w:proofErr w:type="spellEnd"/>
      <w:r w:rsidR="005030F5" w:rsidRPr="00C20671">
        <w:rPr>
          <w:b/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w okresie zawieszenia wykonywania działalności gospodarczej; </w:t>
      </w:r>
    </w:p>
    <w:p w14:paraId="13B92EA6" w14:textId="77777777" w:rsidR="000E4E77" w:rsidRPr="00C20671" w:rsidRDefault="00A21030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279C25D" wp14:editId="6422360F">
                <wp:simplePos x="0" y="0"/>
                <wp:positionH relativeFrom="column">
                  <wp:posOffset>147320</wp:posOffset>
                </wp:positionH>
                <wp:positionV relativeFrom="paragraph">
                  <wp:posOffset>15240</wp:posOffset>
                </wp:positionV>
                <wp:extent cx="111760" cy="120650"/>
                <wp:effectExtent l="0" t="0" r="21590" b="12700"/>
                <wp:wrapNone/>
                <wp:docPr id="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10BD4" id="Prostokąt 33" o:spid="_x0000_s1026" style="position:absolute;margin-left:11.6pt;margin-top:1.2pt;width:8.8pt;height:9.5pt;z-index:25207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JYKPQrbAAAABgEAAA8A&#10;AAAAAAAAAAAAAAAAYAQAAGRycy9kb3ducmV2LnhtbFBLBQYAAAAABAAEAPMAAABoBQAAAAA=&#10;" strokeweight=".26mm"/>
            </w:pict>
          </mc:Fallback>
        </mc:AlternateContent>
      </w:r>
      <w:r w:rsidR="000379F7"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F80DA35" wp14:editId="5D3FE74A">
                <wp:simplePos x="0" y="0"/>
                <wp:positionH relativeFrom="column">
                  <wp:posOffset>1102995</wp:posOffset>
                </wp:positionH>
                <wp:positionV relativeFrom="paragraph">
                  <wp:posOffset>12065</wp:posOffset>
                </wp:positionV>
                <wp:extent cx="111760" cy="120650"/>
                <wp:effectExtent l="0" t="0" r="21590" b="12700"/>
                <wp:wrapNone/>
                <wp:docPr id="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15BC" id="Prostokąt 33" o:spid="_x0000_s1026" style="position:absolute;margin-left:86.85pt;margin-top:.95pt;width:8.8pt;height:9.5pt;z-index:252084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RrlOfN0AAAAIAQAA&#10;DwAAAAAAAAAAAAAAAABgBAAAZHJzL2Rvd25yZXYueG1sUEsFBgAAAAAEAAQA8wAAAGoFAAAAAA==&#10;" strokeweight=".26mm"/>
            </w:pict>
          </mc:Fallback>
        </mc:AlternateContent>
      </w:r>
      <w:r w:rsidR="000E4E77" w:rsidRPr="00C20671">
        <w:rPr>
          <w:b/>
          <w:sz w:val="22"/>
          <w:szCs w:val="22"/>
        </w:rPr>
        <w:t>3.</w:t>
      </w:r>
      <w:r w:rsidR="00433145" w:rsidRPr="00C20671">
        <w:rPr>
          <w:sz w:val="22"/>
          <w:szCs w:val="22"/>
        </w:rPr>
        <w:t xml:space="preserve"> </w:t>
      </w:r>
      <w:r w:rsidR="000379F7" w:rsidRPr="00C20671">
        <w:rPr>
          <w:b/>
          <w:sz w:val="22"/>
          <w:szCs w:val="22"/>
        </w:rPr>
        <w:t xml:space="preserve">      </w:t>
      </w:r>
      <w:r w:rsidR="000E4E77" w:rsidRPr="00C20671">
        <w:rPr>
          <w:b/>
          <w:sz w:val="22"/>
          <w:szCs w:val="22"/>
        </w:rPr>
        <w:t xml:space="preserve">Wykonuję  </w:t>
      </w:r>
      <w:r w:rsidR="004F7054" w:rsidRPr="00C20671">
        <w:rPr>
          <w:b/>
          <w:sz w:val="22"/>
          <w:szCs w:val="22"/>
        </w:rPr>
        <w:t xml:space="preserve">      </w:t>
      </w:r>
      <w:r w:rsidR="000379F7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>n</w:t>
      </w:r>
      <w:r w:rsidR="000E4E77" w:rsidRPr="00C20671">
        <w:rPr>
          <w:b/>
          <w:sz w:val="22"/>
          <w:szCs w:val="22"/>
        </w:rPr>
        <w:t>ie wykonuję</w:t>
      </w:r>
      <w:r w:rsidR="00433145" w:rsidRPr="00C20671">
        <w:rPr>
          <w:sz w:val="22"/>
          <w:szCs w:val="22"/>
        </w:rPr>
        <w:t xml:space="preserve"> </w:t>
      </w:r>
      <w:r w:rsidR="00BF3B9C" w:rsidRPr="00C20671">
        <w:rPr>
          <w:sz w:val="22"/>
          <w:szCs w:val="22"/>
        </w:rPr>
        <w:t>za granicą działalność gospodarczą</w:t>
      </w:r>
      <w:r w:rsidR="000E4E77" w:rsidRPr="00C20671">
        <w:rPr>
          <w:sz w:val="22"/>
          <w:szCs w:val="22"/>
        </w:rPr>
        <w:t xml:space="preserve"> i </w:t>
      </w:r>
    </w:p>
    <w:p w14:paraId="423F54F2" w14:textId="77777777" w:rsidR="000E4E77" w:rsidRPr="00C20671" w:rsidRDefault="00A21030" w:rsidP="00BB7744">
      <w:pPr>
        <w:spacing w:line="360" w:lineRule="auto"/>
        <w:jc w:val="both"/>
        <w:rPr>
          <w:b/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798D905" wp14:editId="3DCA9E89">
                <wp:simplePos x="0" y="0"/>
                <wp:positionH relativeFrom="column">
                  <wp:posOffset>147955</wp:posOffset>
                </wp:positionH>
                <wp:positionV relativeFrom="paragraph">
                  <wp:posOffset>31115</wp:posOffset>
                </wp:positionV>
                <wp:extent cx="111760" cy="120650"/>
                <wp:effectExtent l="0" t="0" r="21590" b="12700"/>
                <wp:wrapNone/>
                <wp:docPr id="1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C1694" id="Prostokąt 33" o:spid="_x0000_s1026" style="position:absolute;margin-left:11.65pt;margin-top:2.45pt;width:8.8pt;height:9.5pt;z-index:252091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GWHsfNoAAAAGAQAADwAA&#10;AAAAAAAAAAAAAABgBAAAZHJzL2Rvd25yZXYueG1sUEsFBgAAAAAEAAQA8wAAAGcFAAAAAA==&#10;" strokeweight=".26mm"/>
            </w:pict>
          </mc:Fallback>
        </mc:AlternateContent>
      </w:r>
      <w:r w:rsidR="000379F7"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130C237" wp14:editId="669786A7">
                <wp:simplePos x="0" y="0"/>
                <wp:positionH relativeFrom="column">
                  <wp:posOffset>1103630</wp:posOffset>
                </wp:positionH>
                <wp:positionV relativeFrom="paragraph">
                  <wp:posOffset>32385</wp:posOffset>
                </wp:positionV>
                <wp:extent cx="111760" cy="120650"/>
                <wp:effectExtent l="0" t="0" r="21590" b="12700"/>
                <wp:wrapNone/>
                <wp:docPr id="1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1BD4C" id="Prostokąt 33" o:spid="_x0000_s1026" style="position:absolute;margin-left:86.9pt;margin-top:2.55pt;width:8.8pt;height:9.5pt;z-index:252096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NpUirN0AAAAIAQAA&#10;DwAAAAAAAAAAAAAAAABgBAAAZHJzL2Rvd25yZXYueG1sUEsFBgAAAAAEAAQA8wAAAGoFAAAAAA==&#10;" strokeweight=".26mm"/>
            </w:pict>
          </mc:Fallback>
        </mc:AlternateContent>
      </w:r>
      <w:r w:rsidR="00433145" w:rsidRPr="00C20671">
        <w:rPr>
          <w:b/>
          <w:sz w:val="22"/>
          <w:szCs w:val="22"/>
        </w:rPr>
        <w:t xml:space="preserve">   </w:t>
      </w:r>
      <w:r w:rsidR="000379F7" w:rsidRPr="00C20671">
        <w:rPr>
          <w:b/>
          <w:sz w:val="22"/>
          <w:szCs w:val="22"/>
        </w:rPr>
        <w:t xml:space="preserve">       </w:t>
      </w:r>
      <w:r w:rsidR="000E4E77" w:rsidRPr="00C20671">
        <w:rPr>
          <w:b/>
          <w:sz w:val="22"/>
          <w:szCs w:val="22"/>
        </w:rPr>
        <w:t xml:space="preserve">pozostaję </w:t>
      </w:r>
      <w:r w:rsidR="004F7054" w:rsidRPr="00C20671">
        <w:rPr>
          <w:b/>
          <w:sz w:val="22"/>
          <w:szCs w:val="22"/>
        </w:rPr>
        <w:t xml:space="preserve">        </w:t>
      </w:r>
      <w:r w:rsidR="000379F7" w:rsidRPr="00C20671">
        <w:rPr>
          <w:b/>
          <w:sz w:val="22"/>
          <w:szCs w:val="22"/>
        </w:rPr>
        <w:t xml:space="preserve">  </w:t>
      </w:r>
      <w:r w:rsidR="00433145" w:rsidRPr="00C20671">
        <w:rPr>
          <w:b/>
          <w:sz w:val="22"/>
          <w:szCs w:val="22"/>
        </w:rPr>
        <w:t xml:space="preserve">nie pozostaję </w:t>
      </w:r>
      <w:r w:rsidR="000E4E77" w:rsidRPr="00C20671">
        <w:rPr>
          <w:sz w:val="22"/>
          <w:szCs w:val="22"/>
        </w:rPr>
        <w:t>w okresie zawieszenia wykonywania tej działalności gospodarczej;</w:t>
      </w:r>
    </w:p>
    <w:p w14:paraId="12AA9C10" w14:textId="73F38590" w:rsidR="004F7054" w:rsidRPr="00C20671" w:rsidRDefault="000379F7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E15AA3B" wp14:editId="0030730D">
                <wp:simplePos x="0" y="0"/>
                <wp:positionH relativeFrom="column">
                  <wp:posOffset>1507490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1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7A1B" id="Prostokąt 33" o:spid="_x0000_s1026" style="position:absolute;margin-left:118.7pt;margin-top:1.75pt;width:8.8pt;height:9.5pt;z-index:252101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dLh9zt0AAAAIAQAA&#10;DwAAAAAAAAAAAAAAAABgBAAAZHJzL2Rvd25yZXYueG1sUEsFBgAAAAAEAAQA8wAAAGoFAAAAAA==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DBA767D" wp14:editId="55607F2A">
                <wp:simplePos x="0" y="0"/>
                <wp:positionH relativeFrom="column">
                  <wp:posOffset>147955</wp:posOffset>
                </wp:positionH>
                <wp:positionV relativeFrom="paragraph">
                  <wp:posOffset>18415</wp:posOffset>
                </wp:positionV>
                <wp:extent cx="111760" cy="120650"/>
                <wp:effectExtent l="0" t="0" r="21590" b="12700"/>
                <wp:wrapNone/>
                <wp:docPr id="1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A0A5" id="Prostokąt 33" o:spid="_x0000_s1026" style="position:absolute;margin-left:11.65pt;margin-top:1.45pt;width:8.8pt;height:9.5pt;z-index:252099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aeDif9oAAAAGAQAADwAA&#10;AAAAAAAAAAAAAABgBAAAZHJzL2Rvd25yZXYueG1sUEsFBgAAAAAEAAQA8wAAAGcFAAAAAA==&#10;" strokeweight=".26mm"/>
            </w:pict>
          </mc:Fallback>
        </mc:AlternateContent>
      </w:r>
      <w:r w:rsidR="00433145" w:rsidRPr="00C20671">
        <w:rPr>
          <w:b/>
          <w:sz w:val="22"/>
          <w:szCs w:val="22"/>
        </w:rPr>
        <w:t xml:space="preserve">4. </w:t>
      </w:r>
      <w:r w:rsidR="004F7054" w:rsidRPr="00C20671">
        <w:rPr>
          <w:b/>
          <w:sz w:val="22"/>
          <w:szCs w:val="22"/>
        </w:rPr>
        <w:t xml:space="preserve">      </w:t>
      </w:r>
      <w:r w:rsidR="00880B59" w:rsidRPr="00C20671">
        <w:rPr>
          <w:b/>
          <w:sz w:val="22"/>
          <w:szCs w:val="22"/>
        </w:rPr>
        <w:t>Sk</w:t>
      </w:r>
      <w:r w:rsidR="000E4E77" w:rsidRPr="00C20671">
        <w:rPr>
          <w:b/>
          <w:sz w:val="22"/>
          <w:szCs w:val="22"/>
        </w:rPr>
        <w:t>orzystałem/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 </w:t>
      </w:r>
      <w:r w:rsidR="004F7054" w:rsidRPr="00C20671">
        <w:rPr>
          <w:b/>
          <w:sz w:val="22"/>
          <w:szCs w:val="22"/>
        </w:rPr>
        <w:t xml:space="preserve">        n</w:t>
      </w:r>
      <w:r w:rsidR="00433145" w:rsidRPr="00C20671">
        <w:rPr>
          <w:b/>
          <w:sz w:val="22"/>
          <w:szCs w:val="22"/>
        </w:rPr>
        <w:t>ie</w:t>
      </w:r>
      <w:r w:rsidR="004F7054" w:rsidRPr="00C20671">
        <w:rPr>
          <w:b/>
          <w:sz w:val="22"/>
          <w:szCs w:val="22"/>
        </w:rPr>
        <w:t xml:space="preserve"> </w:t>
      </w:r>
      <w:r w:rsidR="00880B59" w:rsidRPr="00C20671">
        <w:rPr>
          <w:b/>
          <w:sz w:val="22"/>
          <w:szCs w:val="22"/>
        </w:rPr>
        <w:t>sk</w:t>
      </w:r>
      <w:r w:rsidR="00BF3B9C" w:rsidRPr="00C20671">
        <w:rPr>
          <w:b/>
          <w:sz w:val="22"/>
          <w:szCs w:val="22"/>
        </w:rPr>
        <w:t>orzystałem</w:t>
      </w:r>
      <w:r w:rsidR="00433145" w:rsidRPr="00C20671">
        <w:rPr>
          <w:b/>
          <w:sz w:val="22"/>
          <w:szCs w:val="22"/>
        </w:rPr>
        <w:t>/</w:t>
      </w:r>
      <w:proofErr w:type="spellStart"/>
      <w:r w:rsidR="00433145" w:rsidRPr="00C20671">
        <w:rPr>
          <w:b/>
          <w:sz w:val="22"/>
          <w:szCs w:val="22"/>
        </w:rPr>
        <w:t>am</w:t>
      </w:r>
      <w:proofErr w:type="spellEnd"/>
      <w:r w:rsidR="00433145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 xml:space="preserve">z </w:t>
      </w:r>
      <w:r w:rsidR="004F7054" w:rsidRPr="00C20671">
        <w:rPr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 xml:space="preserve">bezzwrotnych </w:t>
      </w:r>
      <w:r w:rsidR="004F7054" w:rsidRPr="00C20671">
        <w:rPr>
          <w:sz w:val="22"/>
          <w:szCs w:val="22"/>
        </w:rPr>
        <w:t xml:space="preserve">   </w:t>
      </w:r>
      <w:r w:rsidR="000E4E77" w:rsidRPr="00C20671">
        <w:rPr>
          <w:sz w:val="22"/>
          <w:szCs w:val="22"/>
        </w:rPr>
        <w:t xml:space="preserve">środków </w:t>
      </w:r>
      <w:r w:rsidR="004F7054" w:rsidRPr="00C20671">
        <w:rPr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 xml:space="preserve">publicznych </w:t>
      </w:r>
      <w:r w:rsidR="004F7054" w:rsidRPr="00C20671">
        <w:rPr>
          <w:sz w:val="22"/>
          <w:szCs w:val="22"/>
        </w:rPr>
        <w:t xml:space="preserve">   </w:t>
      </w:r>
      <w:r w:rsidR="000E4E77" w:rsidRPr="00C20671">
        <w:rPr>
          <w:sz w:val="22"/>
          <w:szCs w:val="22"/>
        </w:rPr>
        <w:t xml:space="preserve">na </w:t>
      </w:r>
      <w:r w:rsidR="004F7054" w:rsidRPr="00C20671">
        <w:rPr>
          <w:sz w:val="22"/>
          <w:szCs w:val="22"/>
        </w:rPr>
        <w:t xml:space="preserve">   </w:t>
      </w:r>
      <w:r w:rsidR="000E4E77" w:rsidRPr="00C20671">
        <w:rPr>
          <w:sz w:val="22"/>
          <w:szCs w:val="22"/>
        </w:rPr>
        <w:t xml:space="preserve">podjęcie </w:t>
      </w:r>
      <w:r w:rsidR="004F7054" w:rsidRPr="00C20671">
        <w:rPr>
          <w:sz w:val="22"/>
          <w:szCs w:val="22"/>
        </w:rPr>
        <w:t xml:space="preserve"> </w:t>
      </w:r>
    </w:p>
    <w:p w14:paraId="3631C49D" w14:textId="77777777" w:rsidR="000E4E77" w:rsidRPr="00C20671" w:rsidRDefault="000E4E77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>działalności gospodarczej, założenie lub przystąpienie do spółdzielni socjalnej;</w:t>
      </w:r>
    </w:p>
    <w:p w14:paraId="654C5CF5" w14:textId="2A2CE449" w:rsidR="000E4E77" w:rsidRPr="00C20671" w:rsidRDefault="000379F7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1FB49BE" wp14:editId="5048F5E8">
                <wp:simplePos x="0" y="0"/>
                <wp:positionH relativeFrom="column">
                  <wp:posOffset>1510665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1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A0BE1" id="Prostokąt 33" o:spid="_x0000_s1026" style="position:absolute;margin-left:118.95pt;margin-top:1.7pt;width:8.8pt;height:9.5pt;z-index:252107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PAKA1beAAAACAEA&#10;AA8AAAAAAAAAAAAAAAAAYAQAAGRycy9kb3ducmV2LnhtbFBLBQYAAAAABAAEAPMAAABrBQAAAAA=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A0EB71A" wp14:editId="4193108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</wp:posOffset>
                </wp:positionV>
                <wp:extent cx="111760" cy="120650"/>
                <wp:effectExtent l="0" t="0" r="21590" b="12700"/>
                <wp:wrapNone/>
                <wp:docPr id="1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3B55" id="Prostokąt 33" o:spid="_x0000_s1026" style="position:absolute;margin-left:12pt;margin-top:1.2pt;width:8.8pt;height:9.5pt;z-index:252105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Pu1W+LbAAAABgEAAA8A&#10;AAAAAAAAAAAAAAAAYAQAAGRycy9kb3ducmV2LnhtbFBLBQYAAAAABAAEAPMAAABoBQAAAAA=&#10;" strokeweight=".26mm"/>
            </w:pict>
          </mc:Fallback>
        </mc:AlternateContent>
      </w:r>
      <w:r w:rsidR="005030F5" w:rsidRPr="00C20671">
        <w:rPr>
          <w:b/>
          <w:sz w:val="22"/>
          <w:szCs w:val="22"/>
        </w:rPr>
        <w:t xml:space="preserve">5. </w:t>
      </w:r>
      <w:r w:rsidR="004F7054" w:rsidRPr="00C20671">
        <w:rPr>
          <w:b/>
          <w:sz w:val="22"/>
          <w:szCs w:val="22"/>
        </w:rPr>
        <w:t xml:space="preserve">     </w:t>
      </w:r>
      <w:r w:rsidR="00A21030" w:rsidRPr="00C20671">
        <w:rPr>
          <w:b/>
          <w:sz w:val="22"/>
          <w:szCs w:val="22"/>
        </w:rPr>
        <w:t xml:space="preserve"> </w:t>
      </w:r>
      <w:r w:rsidR="00880B59" w:rsidRPr="00C20671">
        <w:rPr>
          <w:b/>
          <w:sz w:val="22"/>
          <w:szCs w:val="22"/>
        </w:rPr>
        <w:t>Sk</w:t>
      </w:r>
      <w:r w:rsidR="000E4E77" w:rsidRPr="00C20671">
        <w:rPr>
          <w:b/>
          <w:sz w:val="22"/>
          <w:szCs w:val="22"/>
        </w:rPr>
        <w:t>orzyst</w:t>
      </w:r>
      <w:r w:rsidR="005030F5" w:rsidRPr="00C20671">
        <w:rPr>
          <w:b/>
          <w:sz w:val="22"/>
          <w:szCs w:val="22"/>
        </w:rPr>
        <w:t>ałem/</w:t>
      </w:r>
      <w:proofErr w:type="spellStart"/>
      <w:r w:rsidR="005030F5" w:rsidRPr="00C20671">
        <w:rPr>
          <w:b/>
          <w:sz w:val="22"/>
          <w:szCs w:val="22"/>
        </w:rPr>
        <w:t>am</w:t>
      </w:r>
      <w:proofErr w:type="spellEnd"/>
      <w:r w:rsidR="005030F5" w:rsidRPr="00C20671">
        <w:rPr>
          <w:b/>
          <w:sz w:val="22"/>
          <w:szCs w:val="22"/>
        </w:rPr>
        <w:t xml:space="preserve">  </w:t>
      </w:r>
      <w:r w:rsidR="004F7054" w:rsidRPr="00C20671">
        <w:rPr>
          <w:b/>
          <w:sz w:val="22"/>
          <w:szCs w:val="22"/>
        </w:rPr>
        <w:t xml:space="preserve">         </w:t>
      </w:r>
      <w:r w:rsidR="005030F5" w:rsidRPr="00C20671">
        <w:rPr>
          <w:b/>
          <w:sz w:val="22"/>
          <w:szCs w:val="22"/>
        </w:rPr>
        <w:t>nie</w:t>
      </w:r>
      <w:r w:rsidR="00206275" w:rsidRPr="00C20671">
        <w:rPr>
          <w:b/>
          <w:sz w:val="22"/>
          <w:szCs w:val="22"/>
        </w:rPr>
        <w:t xml:space="preserve"> </w:t>
      </w:r>
      <w:r w:rsidR="00880B59" w:rsidRPr="00C20671">
        <w:rPr>
          <w:b/>
          <w:sz w:val="22"/>
          <w:szCs w:val="22"/>
        </w:rPr>
        <w:t>sk</w:t>
      </w:r>
      <w:r w:rsidR="00BF3B9C" w:rsidRPr="00C20671">
        <w:rPr>
          <w:b/>
          <w:sz w:val="22"/>
          <w:szCs w:val="22"/>
        </w:rPr>
        <w:t>orzystałem</w:t>
      </w:r>
      <w:r w:rsidR="005030F5" w:rsidRPr="00C20671">
        <w:rPr>
          <w:b/>
          <w:sz w:val="22"/>
          <w:szCs w:val="22"/>
        </w:rPr>
        <w:t>/</w:t>
      </w:r>
      <w:proofErr w:type="spellStart"/>
      <w:r w:rsidR="005030F5" w:rsidRPr="00C20671">
        <w:rPr>
          <w:b/>
          <w:sz w:val="22"/>
          <w:szCs w:val="22"/>
        </w:rPr>
        <w:t>am</w:t>
      </w:r>
      <w:proofErr w:type="spellEnd"/>
      <w:r w:rsidR="005030F5" w:rsidRPr="00C20671">
        <w:rPr>
          <w:b/>
          <w:sz w:val="22"/>
          <w:szCs w:val="22"/>
        </w:rPr>
        <w:t xml:space="preserve"> </w:t>
      </w:r>
      <w:r w:rsidR="004F7054" w:rsidRPr="00C20671">
        <w:rPr>
          <w:b/>
          <w:sz w:val="22"/>
          <w:szCs w:val="22"/>
        </w:rPr>
        <w:t xml:space="preserve"> </w:t>
      </w:r>
      <w:r w:rsidR="00206275" w:rsidRPr="00C20671">
        <w:rPr>
          <w:b/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 xml:space="preserve">z </w:t>
      </w:r>
      <w:r w:rsidR="004F7054" w:rsidRPr="00C20671">
        <w:rPr>
          <w:sz w:val="22"/>
          <w:szCs w:val="22"/>
        </w:rPr>
        <w:t xml:space="preserve"> </w:t>
      </w:r>
      <w:r w:rsidR="00206275" w:rsidRPr="00C20671">
        <w:rPr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 xml:space="preserve">umorzenia </w:t>
      </w:r>
      <w:r w:rsidR="004F7054" w:rsidRPr="00C20671">
        <w:rPr>
          <w:sz w:val="22"/>
          <w:szCs w:val="22"/>
        </w:rPr>
        <w:t xml:space="preserve"> </w:t>
      </w:r>
      <w:r w:rsidR="00206275" w:rsidRPr="00C20671">
        <w:rPr>
          <w:sz w:val="22"/>
          <w:szCs w:val="22"/>
        </w:rPr>
        <w:t xml:space="preserve">  </w:t>
      </w:r>
      <w:r w:rsidR="000E4E77" w:rsidRPr="00C20671">
        <w:rPr>
          <w:sz w:val="22"/>
          <w:szCs w:val="22"/>
        </w:rPr>
        <w:t>pożyczki</w:t>
      </w:r>
      <w:r w:rsidR="004F7054" w:rsidRPr="00C20671">
        <w:rPr>
          <w:sz w:val="22"/>
          <w:szCs w:val="22"/>
        </w:rPr>
        <w:t xml:space="preserve"> </w:t>
      </w:r>
      <w:r w:rsidR="00206275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 </w:t>
      </w:r>
      <w:r w:rsidR="00206275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na </w:t>
      </w:r>
      <w:r w:rsidR="00206275" w:rsidRPr="00C20671">
        <w:rPr>
          <w:sz w:val="22"/>
          <w:szCs w:val="22"/>
        </w:rPr>
        <w:t xml:space="preserve"> </w:t>
      </w:r>
      <w:r w:rsidR="004F7054" w:rsidRPr="00C20671">
        <w:rPr>
          <w:sz w:val="22"/>
          <w:szCs w:val="22"/>
        </w:rPr>
        <w:t xml:space="preserve"> </w:t>
      </w:r>
      <w:r w:rsidR="00206275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podjęcie </w:t>
      </w:r>
      <w:r w:rsidR="00206275" w:rsidRPr="00C20671">
        <w:rPr>
          <w:sz w:val="22"/>
          <w:szCs w:val="22"/>
        </w:rPr>
        <w:t xml:space="preserve">  </w:t>
      </w:r>
      <w:r w:rsidR="004F7054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działalności gospodarczej, </w:t>
      </w:r>
      <w:r w:rsidR="00BF3B9C" w:rsidRPr="00C20671">
        <w:rPr>
          <w:sz w:val="22"/>
          <w:szCs w:val="22"/>
        </w:rPr>
        <w:t>o </w:t>
      </w:r>
      <w:r w:rsidR="000E4E77" w:rsidRPr="00C20671">
        <w:rPr>
          <w:sz w:val="22"/>
          <w:szCs w:val="22"/>
        </w:rPr>
        <w:t>której mowa w art. 187 ustawy o rynku p</w:t>
      </w:r>
      <w:r w:rsidR="006E1543" w:rsidRPr="00C20671">
        <w:rPr>
          <w:sz w:val="22"/>
          <w:szCs w:val="22"/>
        </w:rPr>
        <w:t>racy i służbach zatrudnienia (Dz</w:t>
      </w:r>
      <w:r w:rsidR="000E4E77" w:rsidRPr="00C20671">
        <w:rPr>
          <w:sz w:val="22"/>
          <w:szCs w:val="22"/>
        </w:rPr>
        <w:t>.U. z</w:t>
      </w:r>
      <w:r w:rsidR="00A27A90" w:rsidRPr="00C20671">
        <w:rPr>
          <w:sz w:val="22"/>
          <w:szCs w:val="22"/>
        </w:rPr>
        <w:t> </w:t>
      </w:r>
      <w:r w:rsidR="000E4E77" w:rsidRPr="00C20671">
        <w:rPr>
          <w:sz w:val="22"/>
          <w:szCs w:val="22"/>
        </w:rPr>
        <w:t>2025 r, poz.620</w:t>
      </w:r>
      <w:r w:rsidR="00880B59" w:rsidRPr="00C20671">
        <w:rPr>
          <w:sz w:val="22"/>
          <w:szCs w:val="22"/>
        </w:rPr>
        <w:t xml:space="preserve"> </w:t>
      </w:r>
      <w:r w:rsidR="000845E3" w:rsidRPr="00C20671">
        <w:rPr>
          <w:sz w:val="22"/>
          <w:szCs w:val="22"/>
        </w:rPr>
        <w:t>z</w:t>
      </w:r>
      <w:r w:rsidR="00BB7744">
        <w:rPr>
          <w:sz w:val="22"/>
          <w:szCs w:val="22"/>
        </w:rPr>
        <w:t> </w:t>
      </w:r>
      <w:proofErr w:type="spellStart"/>
      <w:r w:rsidR="000845E3" w:rsidRPr="00C20671">
        <w:rPr>
          <w:color w:val="000000" w:themeColor="text1"/>
          <w:sz w:val="22"/>
          <w:szCs w:val="22"/>
        </w:rPr>
        <w:t>późn</w:t>
      </w:r>
      <w:proofErr w:type="spellEnd"/>
      <w:r w:rsidR="000845E3" w:rsidRPr="00C20671">
        <w:rPr>
          <w:color w:val="000000" w:themeColor="text1"/>
          <w:sz w:val="22"/>
          <w:szCs w:val="22"/>
        </w:rPr>
        <w:t>. zm</w:t>
      </w:r>
      <w:r w:rsidR="000845E3" w:rsidRPr="00C20671">
        <w:rPr>
          <w:sz w:val="22"/>
          <w:szCs w:val="22"/>
        </w:rPr>
        <w:t>.</w:t>
      </w:r>
      <w:r w:rsidR="000E4E77" w:rsidRPr="00C20671">
        <w:rPr>
          <w:sz w:val="22"/>
          <w:szCs w:val="22"/>
        </w:rPr>
        <w:t>)</w:t>
      </w:r>
      <w:r w:rsidR="006E1543" w:rsidRPr="00C20671">
        <w:rPr>
          <w:sz w:val="22"/>
          <w:szCs w:val="22"/>
        </w:rPr>
        <w:t>;</w:t>
      </w:r>
    </w:p>
    <w:p w14:paraId="3D971439" w14:textId="77777777" w:rsidR="000E4E77" w:rsidRPr="00C20671" w:rsidRDefault="00A21030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41EEBC3A" wp14:editId="7EB7D016">
                <wp:simplePos x="0" y="0"/>
                <wp:positionH relativeFrom="column">
                  <wp:posOffset>3383915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1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2F0A" id="Prostokąt 33" o:spid="_x0000_s1026" style="position:absolute;margin-left:266.45pt;margin-top:1.7pt;width:8.8pt;height:9.5pt;z-index:252118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PO3xsLeAAAACAEA&#10;AA8AAAAAAAAAAAAAAAAAYAQAAGRycy9kb3ducmV2LnhtbFBLBQYAAAAABAAEAPMAAABrBQAAAAA=&#10;" strokeweight=".26mm"/>
            </w:pict>
          </mc:Fallback>
        </mc:AlternateContent>
      </w: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6CB6E615" wp14:editId="3FA5AAD7">
                <wp:simplePos x="0" y="0"/>
                <wp:positionH relativeFrom="column">
                  <wp:posOffset>2095500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1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4B59" id="Prostokąt 33" o:spid="_x0000_s1026" style="position:absolute;margin-left:165pt;margin-top:1.7pt;width:8.8pt;height:9.5pt;z-index:252113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HielQLeAAAACAEA&#10;AA8AAAAAAAAAAAAAAAAAYAQAAGRycy9kb3ducmV2LnhtbFBLBQYAAAAABAAEAPMAAABrBQAAAAA=&#10;" strokeweight=".26mm"/>
            </w:pict>
          </mc:Fallback>
        </mc:AlternateContent>
      </w:r>
      <w:r w:rsidR="000E4E77" w:rsidRPr="00C20671">
        <w:rPr>
          <w:b/>
          <w:sz w:val="22"/>
          <w:szCs w:val="22"/>
        </w:rPr>
        <w:t>6.</w:t>
      </w:r>
      <w:r w:rsidR="000E4E77" w:rsidRPr="00C20671">
        <w:rPr>
          <w:sz w:val="22"/>
          <w:szCs w:val="22"/>
        </w:rPr>
        <w:t xml:space="preserve"> W</w:t>
      </w:r>
      <w:r w:rsidR="005030F5" w:rsidRPr="00C20671">
        <w:rPr>
          <w:sz w:val="22"/>
          <w:szCs w:val="22"/>
        </w:rPr>
        <w:t xml:space="preserve"> okresie ostatnich 12 miesięcy  </w:t>
      </w:r>
      <w:r w:rsidR="00206275" w:rsidRPr="00C20671">
        <w:rPr>
          <w:b/>
          <w:sz w:val="22"/>
          <w:szCs w:val="22"/>
        </w:rPr>
        <w:t xml:space="preserve">      </w:t>
      </w:r>
      <w:r w:rsidRPr="00C20671">
        <w:rPr>
          <w:b/>
          <w:sz w:val="22"/>
          <w:szCs w:val="22"/>
        </w:rPr>
        <w:t xml:space="preserve"> </w:t>
      </w:r>
      <w:r w:rsidR="000E4E77" w:rsidRPr="00C20671">
        <w:rPr>
          <w:b/>
          <w:sz w:val="22"/>
          <w:szCs w:val="22"/>
        </w:rPr>
        <w:t>przerwałem/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 </w:t>
      </w:r>
      <w:r w:rsidR="00206275" w:rsidRPr="00C20671">
        <w:rPr>
          <w:b/>
          <w:sz w:val="22"/>
          <w:szCs w:val="22"/>
        </w:rPr>
        <w:t xml:space="preserve">        </w:t>
      </w:r>
      <w:r w:rsidR="000E4E77" w:rsidRPr="00C20671">
        <w:rPr>
          <w:b/>
          <w:sz w:val="22"/>
          <w:szCs w:val="22"/>
        </w:rPr>
        <w:t>nie przerwałem/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</w:p>
    <w:p w14:paraId="67EF93CA" w14:textId="4404DEC4" w:rsidR="000E4E77" w:rsidRPr="00C20671" w:rsidRDefault="000E4E77" w:rsidP="00BB7744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 xml:space="preserve"> z własnej winy realizacji fo</w:t>
      </w:r>
      <w:r w:rsidR="00BF3B9C" w:rsidRPr="00C20671">
        <w:rPr>
          <w:sz w:val="22"/>
          <w:szCs w:val="22"/>
        </w:rPr>
        <w:t xml:space="preserve">rmy pomocy określonej w ustawie o rynku pracy i służbach zatrudnienia </w:t>
      </w:r>
      <w:r w:rsidR="006E1543" w:rsidRPr="00C20671">
        <w:rPr>
          <w:sz w:val="22"/>
          <w:szCs w:val="22"/>
        </w:rPr>
        <w:t>(Dz</w:t>
      </w:r>
      <w:r w:rsidR="00BF3B9C" w:rsidRPr="00C20671">
        <w:rPr>
          <w:sz w:val="22"/>
          <w:szCs w:val="22"/>
        </w:rPr>
        <w:t>.U.</w:t>
      </w:r>
      <w:r w:rsidR="00206275" w:rsidRPr="00C20671">
        <w:rPr>
          <w:sz w:val="22"/>
          <w:szCs w:val="22"/>
        </w:rPr>
        <w:t xml:space="preserve"> </w:t>
      </w:r>
      <w:r w:rsidR="00BF3B9C" w:rsidRPr="00C20671">
        <w:rPr>
          <w:sz w:val="22"/>
          <w:szCs w:val="22"/>
        </w:rPr>
        <w:t>z 2025</w:t>
      </w:r>
      <w:r w:rsidR="00BB7744">
        <w:rPr>
          <w:sz w:val="22"/>
          <w:szCs w:val="22"/>
        </w:rPr>
        <w:t> </w:t>
      </w:r>
      <w:r w:rsidR="00BF3B9C" w:rsidRPr="00C20671">
        <w:rPr>
          <w:sz w:val="22"/>
          <w:szCs w:val="22"/>
        </w:rPr>
        <w:t>r, poz.620</w:t>
      </w:r>
      <w:r w:rsidR="000845E3" w:rsidRPr="00C20671">
        <w:rPr>
          <w:sz w:val="22"/>
          <w:szCs w:val="22"/>
        </w:rPr>
        <w:t xml:space="preserve"> </w:t>
      </w:r>
      <w:r w:rsidR="000845E3" w:rsidRPr="00C20671">
        <w:rPr>
          <w:color w:val="000000" w:themeColor="text1"/>
          <w:sz w:val="22"/>
          <w:szCs w:val="22"/>
        </w:rPr>
        <w:t xml:space="preserve">z </w:t>
      </w:r>
      <w:proofErr w:type="spellStart"/>
      <w:r w:rsidR="000845E3" w:rsidRPr="00C20671">
        <w:rPr>
          <w:color w:val="000000" w:themeColor="text1"/>
          <w:sz w:val="22"/>
          <w:szCs w:val="22"/>
        </w:rPr>
        <w:t>późn</w:t>
      </w:r>
      <w:proofErr w:type="spellEnd"/>
      <w:r w:rsidR="000845E3" w:rsidRPr="00C20671">
        <w:rPr>
          <w:color w:val="000000" w:themeColor="text1"/>
          <w:sz w:val="22"/>
          <w:szCs w:val="22"/>
        </w:rPr>
        <w:t>. zm.</w:t>
      </w:r>
      <w:r w:rsidR="00BF3B9C" w:rsidRPr="00C20671">
        <w:rPr>
          <w:color w:val="000000" w:themeColor="text1"/>
          <w:sz w:val="22"/>
          <w:szCs w:val="22"/>
        </w:rPr>
        <w:t>)</w:t>
      </w:r>
      <w:r w:rsidR="00BF3B9C" w:rsidRPr="00C20671">
        <w:rPr>
          <w:b/>
          <w:color w:val="000000" w:themeColor="text1"/>
          <w:sz w:val="22"/>
          <w:szCs w:val="22"/>
        </w:rPr>
        <w:t>;</w:t>
      </w:r>
    </w:p>
    <w:p w14:paraId="6D05985A" w14:textId="377F882A" w:rsidR="004C3723" w:rsidRPr="00C20671" w:rsidRDefault="00A21030" w:rsidP="00BB7744">
      <w:pPr>
        <w:spacing w:line="360" w:lineRule="auto"/>
        <w:jc w:val="both"/>
        <w:rPr>
          <w:b/>
          <w:sz w:val="22"/>
          <w:szCs w:val="22"/>
        </w:rPr>
      </w:pPr>
      <w:r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197D3A5" wp14:editId="7C4EBB44">
                <wp:simplePos x="0" y="0"/>
                <wp:positionH relativeFrom="column">
                  <wp:posOffset>161925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1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691D9" id="Prostokąt 33" o:spid="_x0000_s1026" style="position:absolute;margin-left:12.75pt;margin-top:1.25pt;width:8.8pt;height:9.5pt;z-index:252121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ufXGJNoAAAAGAQAADwAA&#10;AAAAAAAAAAAAAABgBAAAZHJzL2Rvd25yZXYueG1sUEsFBgAAAAAEAAQA8wAAAGcFAAAAAA==&#10;" strokeweight=".26mm"/>
            </w:pict>
          </mc:Fallback>
        </mc:AlternateContent>
      </w:r>
      <w:r w:rsidR="00206275" w:rsidRPr="00C20671">
        <w:rPr>
          <w:rFonts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FF7F852" wp14:editId="06FE2E85">
                <wp:simplePos x="0" y="0"/>
                <wp:positionH relativeFrom="column">
                  <wp:posOffset>1282700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1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C99A" id="Prostokąt 33" o:spid="_x0000_s1026" style="position:absolute;margin-left:101pt;margin-top:1.75pt;width:8.8pt;height:9.5pt;z-index:252123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CzhT1TeAAAACAEA&#10;AA8AAAAAAAAAAAAAAAAAYAQAAGRycy9kb3ducmV2LnhtbFBLBQYAAAAABAAEAPMAAABrBQAAAAA=&#10;" strokeweight=".26mm"/>
            </w:pict>
          </mc:Fallback>
        </mc:AlternateContent>
      </w:r>
      <w:r w:rsidR="005030F5" w:rsidRPr="00C20671">
        <w:rPr>
          <w:b/>
          <w:sz w:val="22"/>
          <w:szCs w:val="22"/>
        </w:rPr>
        <w:t xml:space="preserve">7. </w:t>
      </w:r>
      <w:r w:rsidR="00206275" w:rsidRPr="00C20671">
        <w:rPr>
          <w:b/>
          <w:sz w:val="22"/>
          <w:szCs w:val="22"/>
        </w:rPr>
        <w:t xml:space="preserve">     </w:t>
      </w:r>
      <w:r w:rsidRPr="00C20671">
        <w:rPr>
          <w:b/>
          <w:sz w:val="22"/>
          <w:szCs w:val="22"/>
        </w:rPr>
        <w:t xml:space="preserve"> </w:t>
      </w:r>
      <w:r w:rsidR="000E4E77" w:rsidRPr="00C20671">
        <w:rPr>
          <w:b/>
          <w:sz w:val="22"/>
          <w:szCs w:val="22"/>
        </w:rPr>
        <w:t>Złożyłem/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 </w:t>
      </w:r>
      <w:r w:rsidRPr="00C20671">
        <w:rPr>
          <w:b/>
          <w:sz w:val="22"/>
          <w:szCs w:val="22"/>
        </w:rPr>
        <w:t xml:space="preserve">  </w:t>
      </w:r>
      <w:r w:rsidR="00206275" w:rsidRPr="00C20671">
        <w:rPr>
          <w:b/>
          <w:sz w:val="22"/>
          <w:szCs w:val="22"/>
        </w:rPr>
        <w:t xml:space="preserve">     </w:t>
      </w:r>
      <w:r w:rsidR="005030F5" w:rsidRPr="00C20671">
        <w:rPr>
          <w:b/>
          <w:sz w:val="22"/>
          <w:szCs w:val="22"/>
        </w:rPr>
        <w:t>nie złożyłem/</w:t>
      </w:r>
      <w:proofErr w:type="spellStart"/>
      <w:r w:rsidR="005030F5" w:rsidRPr="00C20671">
        <w:rPr>
          <w:b/>
          <w:sz w:val="22"/>
          <w:szCs w:val="22"/>
        </w:rPr>
        <w:t>am</w:t>
      </w:r>
      <w:proofErr w:type="spellEnd"/>
      <w:r w:rsidR="005030F5" w:rsidRPr="00C20671">
        <w:rPr>
          <w:b/>
          <w:sz w:val="22"/>
          <w:szCs w:val="22"/>
        </w:rPr>
        <w:t xml:space="preserve"> </w:t>
      </w:r>
      <w:r w:rsidR="00BF3B9C" w:rsidRPr="00C20671">
        <w:rPr>
          <w:sz w:val="22"/>
          <w:szCs w:val="22"/>
        </w:rPr>
        <w:t>do innego starosty wniosek</w:t>
      </w:r>
      <w:r w:rsidR="000E4E77" w:rsidRPr="00C20671">
        <w:rPr>
          <w:sz w:val="22"/>
          <w:szCs w:val="22"/>
        </w:rPr>
        <w:t xml:space="preserve"> o dofinansowanie podjęcie dział</w:t>
      </w:r>
      <w:r w:rsidR="00BF3B9C" w:rsidRPr="00C20671">
        <w:rPr>
          <w:sz w:val="22"/>
          <w:szCs w:val="22"/>
        </w:rPr>
        <w:t>alności gospodarczej lub wniosek</w:t>
      </w:r>
      <w:r w:rsidR="000E4E77" w:rsidRPr="00C20671">
        <w:rPr>
          <w:sz w:val="22"/>
          <w:szCs w:val="22"/>
        </w:rPr>
        <w:t xml:space="preserve"> o środki na założenie lub przystąpienie do spółdzielni </w:t>
      </w:r>
      <w:r w:rsidR="000E4E77" w:rsidRPr="00C20671">
        <w:rPr>
          <w:color w:val="000000" w:themeColor="text1"/>
          <w:sz w:val="22"/>
          <w:szCs w:val="22"/>
        </w:rPr>
        <w:t>socjalnej</w:t>
      </w:r>
      <w:r w:rsidR="000845E3" w:rsidRPr="00C20671">
        <w:rPr>
          <w:color w:val="000000" w:themeColor="text1"/>
          <w:sz w:val="22"/>
          <w:szCs w:val="22"/>
        </w:rPr>
        <w:t xml:space="preserve"> (za niezłożenie wniosku uznaje się również przypadek, gdy wniosek w powyższym zakresie został złożony, rozpoznany, a</w:t>
      </w:r>
      <w:r w:rsidR="00880B59" w:rsidRPr="00C20671">
        <w:rPr>
          <w:color w:val="000000" w:themeColor="text1"/>
          <w:sz w:val="22"/>
          <w:szCs w:val="22"/>
        </w:rPr>
        <w:t> </w:t>
      </w:r>
      <w:r w:rsidR="000845E3" w:rsidRPr="00C20671">
        <w:rPr>
          <w:color w:val="000000" w:themeColor="text1"/>
          <w:sz w:val="22"/>
          <w:szCs w:val="22"/>
        </w:rPr>
        <w:t xml:space="preserve">umowa nie została i nie zostanie zawarta); </w:t>
      </w:r>
    </w:p>
    <w:p w14:paraId="0AB2AB16" w14:textId="3ADAD0AE" w:rsidR="000E4E77" w:rsidRPr="00C20671" w:rsidRDefault="00422808" w:rsidP="00C20671">
      <w:pPr>
        <w:spacing w:line="360" w:lineRule="auto"/>
        <w:rPr>
          <w:sz w:val="22"/>
          <w:szCs w:val="22"/>
        </w:rPr>
      </w:pPr>
      <w:r w:rsidRPr="00C20671">
        <w:rPr>
          <w:rFonts w:cs="Times New Roman"/>
          <w:b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04B57CA" wp14:editId="639B49F2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111760" cy="120650"/>
                <wp:effectExtent l="0" t="0" r="21590" b="12700"/>
                <wp:wrapNone/>
                <wp:docPr id="2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A776B" id="Prostokąt 33" o:spid="_x0000_s1026" style="position:absolute;margin-left:249pt;margin-top:3.75pt;width:8.8pt;height:9.5pt;z-index:252129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" strokeweight=".26mm"/>
            </w:pict>
          </mc:Fallback>
        </mc:AlternateContent>
      </w:r>
      <w:r w:rsidRPr="00C20671">
        <w:rPr>
          <w:rFonts w:cs="Times New Roman"/>
          <w:b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8425A44" wp14:editId="4D20DA28">
                <wp:simplePos x="0" y="0"/>
                <wp:positionH relativeFrom="column">
                  <wp:posOffset>1913890</wp:posOffset>
                </wp:positionH>
                <wp:positionV relativeFrom="paragraph">
                  <wp:posOffset>31750</wp:posOffset>
                </wp:positionV>
                <wp:extent cx="111760" cy="120650"/>
                <wp:effectExtent l="0" t="0" r="21590" b="12700"/>
                <wp:wrapNone/>
                <wp:docPr id="2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7132" id="Prostokąt 33" o:spid="_x0000_s1026" style="position:absolute;margin-left:150.7pt;margin-top:2.5pt;width:8.8pt;height:9.5pt;z-index:252127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NazsrHeAAAACAEA&#10;AA8AAAAAAAAAAAAAAAAAYAQAAGRycy9kb3ducmV2LnhtbFBLBQYAAAAABAAEAPMAAABrBQAAAAA=&#10;" strokeweight=".26mm"/>
            </w:pict>
          </mc:Fallback>
        </mc:AlternateContent>
      </w:r>
      <w:r w:rsidR="000E4E77" w:rsidRPr="00C20671">
        <w:rPr>
          <w:b/>
          <w:sz w:val="22"/>
          <w:szCs w:val="22"/>
        </w:rPr>
        <w:t>8.</w:t>
      </w:r>
      <w:r w:rsidR="000E4E77" w:rsidRPr="00C20671">
        <w:rPr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 xml:space="preserve">W </w:t>
      </w:r>
      <w:r w:rsidR="000845E3" w:rsidRPr="00C20671">
        <w:rPr>
          <w:color w:val="000000" w:themeColor="text1"/>
          <w:sz w:val="22"/>
          <w:szCs w:val="22"/>
        </w:rPr>
        <w:t>ciągu</w:t>
      </w:r>
      <w:r w:rsidR="005030F5" w:rsidRPr="00C20671">
        <w:rPr>
          <w:color w:val="000000" w:themeColor="text1"/>
          <w:sz w:val="22"/>
          <w:szCs w:val="22"/>
        </w:rPr>
        <w:t xml:space="preserve"> minionych trzech</w:t>
      </w:r>
      <w:r w:rsidR="005030F5" w:rsidRPr="00C20671">
        <w:rPr>
          <w:b/>
          <w:bCs/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>lat</w:t>
      </w:r>
      <w:r w:rsidR="005030F5" w:rsidRPr="00C20671">
        <w:rPr>
          <w:b/>
          <w:bCs/>
          <w:sz w:val="22"/>
          <w:szCs w:val="22"/>
        </w:rPr>
        <w:t xml:space="preserve">  </w:t>
      </w:r>
      <w:r w:rsidR="00206275" w:rsidRPr="00C20671">
        <w:rPr>
          <w:b/>
          <w:bCs/>
          <w:sz w:val="22"/>
          <w:szCs w:val="22"/>
        </w:rPr>
        <w:t xml:space="preserve">     </w:t>
      </w:r>
      <w:r w:rsidR="00A21030" w:rsidRPr="00C20671">
        <w:rPr>
          <w:b/>
          <w:bCs/>
          <w:sz w:val="22"/>
          <w:szCs w:val="22"/>
        </w:rPr>
        <w:t xml:space="preserve">  </w:t>
      </w:r>
      <w:r w:rsidR="000E4E77" w:rsidRPr="00C20671">
        <w:rPr>
          <w:b/>
          <w:bCs/>
          <w:sz w:val="22"/>
          <w:szCs w:val="22"/>
        </w:rPr>
        <w:t>otrzymałem/</w:t>
      </w:r>
      <w:proofErr w:type="spellStart"/>
      <w:r w:rsidR="000E4E77" w:rsidRPr="00C20671">
        <w:rPr>
          <w:b/>
          <w:bCs/>
          <w:sz w:val="22"/>
          <w:szCs w:val="22"/>
        </w:rPr>
        <w:t>am</w:t>
      </w:r>
      <w:proofErr w:type="spellEnd"/>
      <w:r w:rsidR="000E4E77" w:rsidRPr="00C20671">
        <w:rPr>
          <w:b/>
          <w:bCs/>
          <w:sz w:val="22"/>
          <w:szCs w:val="22"/>
        </w:rPr>
        <w:t xml:space="preserve"> </w:t>
      </w:r>
      <w:r w:rsidR="00206275" w:rsidRPr="00C20671">
        <w:rPr>
          <w:b/>
          <w:bCs/>
          <w:sz w:val="22"/>
          <w:szCs w:val="22"/>
        </w:rPr>
        <w:t xml:space="preserve">        </w:t>
      </w:r>
      <w:r w:rsidRPr="00C20671">
        <w:rPr>
          <w:b/>
          <w:bCs/>
          <w:sz w:val="22"/>
          <w:szCs w:val="22"/>
        </w:rPr>
        <w:t xml:space="preserve">nie </w:t>
      </w:r>
      <w:r w:rsidR="000E4E77" w:rsidRPr="00C20671">
        <w:rPr>
          <w:b/>
          <w:bCs/>
          <w:sz w:val="22"/>
          <w:szCs w:val="22"/>
        </w:rPr>
        <w:t>otrzymałem/</w:t>
      </w:r>
      <w:proofErr w:type="spellStart"/>
      <w:r w:rsidR="000E4E77" w:rsidRPr="00C20671">
        <w:rPr>
          <w:b/>
          <w:bCs/>
          <w:sz w:val="22"/>
          <w:szCs w:val="22"/>
        </w:rPr>
        <w:t>am</w:t>
      </w:r>
      <w:proofErr w:type="spellEnd"/>
      <w:r w:rsidR="000E4E77" w:rsidRPr="00C20671">
        <w:rPr>
          <w:b/>
          <w:bCs/>
          <w:sz w:val="22"/>
          <w:szCs w:val="22"/>
        </w:rPr>
        <w:t xml:space="preserve"> </w:t>
      </w:r>
    </w:p>
    <w:p w14:paraId="035A1E2C" w14:textId="1A83B4EC" w:rsidR="000E4E77" w:rsidRPr="00C20671" w:rsidRDefault="000E4E77" w:rsidP="00C20671">
      <w:pPr>
        <w:spacing w:line="360" w:lineRule="auto"/>
        <w:jc w:val="both"/>
        <w:rPr>
          <w:sz w:val="22"/>
          <w:szCs w:val="22"/>
        </w:rPr>
      </w:pPr>
      <w:r w:rsidRPr="00C20671">
        <w:rPr>
          <w:sz w:val="22"/>
          <w:szCs w:val="22"/>
        </w:rPr>
        <w:t xml:space="preserve">pomoc de </w:t>
      </w:r>
      <w:proofErr w:type="spellStart"/>
      <w:r w:rsidRPr="00C20671">
        <w:rPr>
          <w:sz w:val="22"/>
          <w:szCs w:val="22"/>
        </w:rPr>
        <w:t>minimis</w:t>
      </w:r>
      <w:proofErr w:type="spellEnd"/>
      <w:r w:rsidRPr="00C20671">
        <w:rPr>
          <w:sz w:val="22"/>
          <w:szCs w:val="22"/>
        </w:rPr>
        <w:t xml:space="preserve"> </w:t>
      </w:r>
      <w:r w:rsidR="004C3723" w:rsidRPr="00C20671">
        <w:rPr>
          <w:sz w:val="22"/>
          <w:szCs w:val="22"/>
        </w:rPr>
        <w:t xml:space="preserve">w </w:t>
      </w:r>
      <w:r w:rsidR="005030F5" w:rsidRPr="00C20671">
        <w:rPr>
          <w:sz w:val="22"/>
          <w:szCs w:val="22"/>
        </w:rPr>
        <w:t>wysokości …………………………………………</w:t>
      </w:r>
      <w:r w:rsidR="006E1543" w:rsidRPr="00C20671">
        <w:rPr>
          <w:sz w:val="22"/>
          <w:szCs w:val="22"/>
        </w:rPr>
        <w:t>… euro;</w:t>
      </w:r>
    </w:p>
    <w:p w14:paraId="219AC948" w14:textId="7B489DF7" w:rsidR="00613101" w:rsidRPr="00C20671" w:rsidRDefault="009B2839" w:rsidP="00C20671">
      <w:pPr>
        <w:spacing w:line="360" w:lineRule="auto"/>
        <w:rPr>
          <w:sz w:val="22"/>
          <w:szCs w:val="22"/>
        </w:rPr>
      </w:pPr>
      <w:r w:rsidRPr="00C20671">
        <w:rPr>
          <w:b/>
          <w:color w:val="000000" w:themeColor="text1"/>
          <w:sz w:val="22"/>
          <w:szCs w:val="22"/>
        </w:rPr>
        <w:t>9</w:t>
      </w:r>
      <w:r w:rsidR="000E4E77" w:rsidRPr="00C20671">
        <w:rPr>
          <w:bCs/>
          <w:color w:val="000000" w:themeColor="text1"/>
          <w:sz w:val="22"/>
          <w:szCs w:val="22"/>
        </w:rPr>
        <w:t>.</w:t>
      </w:r>
      <w:r w:rsidR="000E4E77" w:rsidRPr="00C20671">
        <w:rPr>
          <w:color w:val="000000" w:themeColor="text1"/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 xml:space="preserve">W </w:t>
      </w:r>
      <w:r w:rsidR="00422808" w:rsidRPr="00C20671">
        <w:rPr>
          <w:color w:val="000000" w:themeColor="text1"/>
          <w:sz w:val="22"/>
          <w:szCs w:val="22"/>
        </w:rPr>
        <w:t>ciągu danego roku podatkowego oraz dwóch poprzedzających lat podatkowych</w:t>
      </w:r>
      <w:r w:rsidR="005030F5" w:rsidRPr="00C20671">
        <w:rPr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 </w:t>
      </w:r>
    </w:p>
    <w:p w14:paraId="5A836987" w14:textId="1DF74192" w:rsidR="000E4E77" w:rsidRPr="00C20671" w:rsidRDefault="00422808" w:rsidP="00C20671">
      <w:pPr>
        <w:spacing w:line="360" w:lineRule="auto"/>
        <w:rPr>
          <w:sz w:val="22"/>
          <w:szCs w:val="22"/>
        </w:rPr>
      </w:pPr>
      <w:r w:rsidRPr="00C20671">
        <w:rPr>
          <w:rFonts w:cs="Times New Roman"/>
          <w:i/>
          <w:noProof/>
          <w:color w:val="E36C0A" w:themeColor="accent6" w:themeShade="BF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FD6B04" wp14:editId="2019F3B5">
                <wp:simplePos x="0" y="0"/>
                <wp:positionH relativeFrom="column">
                  <wp:posOffset>1250950</wp:posOffset>
                </wp:positionH>
                <wp:positionV relativeFrom="paragraph">
                  <wp:posOffset>10160</wp:posOffset>
                </wp:positionV>
                <wp:extent cx="111760" cy="120650"/>
                <wp:effectExtent l="0" t="0" r="21590" b="12700"/>
                <wp:wrapNone/>
                <wp:docPr id="2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AB4E" id="Prostokąt 33" o:spid="_x0000_s1026" style="position:absolute;margin-left:98.5pt;margin-top:.8pt;width:8.8pt;height:9.5pt;z-index:251632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C9r8k03AAAAAgBAAAP&#10;AAAAAAAAAAAAAAAAAGAEAABkcnMvZG93bnJldi54bWxQSwUGAAAAAAQABADzAAAAaQUAAAAA&#10;" strokeweight=".26mm"/>
            </w:pict>
          </mc:Fallback>
        </mc:AlternateContent>
      </w:r>
      <w:r w:rsidRPr="00C20671">
        <w:rPr>
          <w:rFonts w:cs="Times New Roman"/>
          <w:i/>
          <w:noProof/>
          <w:color w:val="E36C0A" w:themeColor="accent6" w:themeShade="BF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509A86D" wp14:editId="1FB0AAD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1760" cy="120650"/>
                <wp:effectExtent l="0" t="0" r="21590" b="12700"/>
                <wp:wrapNone/>
                <wp:docPr id="2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EE33F" id="Prostokąt 33" o:spid="_x0000_s1026" style="position:absolute;margin-left:0;margin-top:.3pt;width:8.8pt;height:9.5pt;z-index:25163008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" strokeweight=".26mm">
                <w10:wrap anchorx="margin"/>
              </v:rect>
            </w:pict>
          </mc:Fallback>
        </mc:AlternateContent>
      </w:r>
      <w:r w:rsidR="00206275" w:rsidRPr="00C20671">
        <w:rPr>
          <w:b/>
          <w:sz w:val="22"/>
          <w:szCs w:val="22"/>
        </w:rPr>
        <w:t xml:space="preserve">    </w:t>
      </w:r>
      <w:r w:rsidR="00A21030" w:rsidRPr="00C20671">
        <w:rPr>
          <w:b/>
          <w:sz w:val="22"/>
          <w:szCs w:val="22"/>
        </w:rPr>
        <w:t xml:space="preserve"> </w:t>
      </w:r>
      <w:r w:rsidR="000E4E77" w:rsidRPr="00C20671">
        <w:rPr>
          <w:b/>
          <w:sz w:val="22"/>
          <w:szCs w:val="22"/>
        </w:rPr>
        <w:t>otrzymałem/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  <w:r w:rsidR="00206275" w:rsidRPr="00C20671">
        <w:rPr>
          <w:b/>
          <w:sz w:val="22"/>
          <w:szCs w:val="22"/>
        </w:rPr>
        <w:t xml:space="preserve">        </w:t>
      </w:r>
      <w:r w:rsidRPr="00C20671">
        <w:rPr>
          <w:b/>
          <w:sz w:val="22"/>
          <w:szCs w:val="22"/>
        </w:rPr>
        <w:t xml:space="preserve"> nie </w:t>
      </w:r>
      <w:r w:rsidR="000E4E77" w:rsidRPr="00C20671">
        <w:rPr>
          <w:b/>
          <w:sz w:val="22"/>
          <w:szCs w:val="22"/>
        </w:rPr>
        <w:t>otrzymałem/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pomoc de </w:t>
      </w:r>
      <w:proofErr w:type="spellStart"/>
      <w:r w:rsidR="000E4E77" w:rsidRPr="00C20671">
        <w:rPr>
          <w:sz w:val="22"/>
          <w:szCs w:val="22"/>
        </w:rPr>
        <w:t>minimis</w:t>
      </w:r>
      <w:proofErr w:type="spellEnd"/>
      <w:r w:rsidR="000E4E77" w:rsidRPr="00C20671">
        <w:rPr>
          <w:sz w:val="22"/>
          <w:szCs w:val="22"/>
        </w:rPr>
        <w:t xml:space="preserve"> w </w:t>
      </w:r>
      <w:r w:rsidR="005030F5" w:rsidRPr="00C20671">
        <w:rPr>
          <w:sz w:val="22"/>
          <w:szCs w:val="22"/>
        </w:rPr>
        <w:t>rolnictwie w wysokości ……</w:t>
      </w:r>
      <w:r w:rsidR="006E1543" w:rsidRPr="00C20671">
        <w:rPr>
          <w:sz w:val="22"/>
          <w:szCs w:val="22"/>
        </w:rPr>
        <w:t>………. euro;</w:t>
      </w:r>
    </w:p>
    <w:p w14:paraId="3A3CBA4A" w14:textId="2437AF80" w:rsidR="00422808" w:rsidRPr="00C20671" w:rsidRDefault="009B2839" w:rsidP="00C20671">
      <w:pPr>
        <w:spacing w:line="360" w:lineRule="auto"/>
        <w:rPr>
          <w:b/>
          <w:color w:val="000000" w:themeColor="text1"/>
          <w:sz w:val="22"/>
          <w:szCs w:val="22"/>
        </w:rPr>
      </w:pPr>
      <w:r w:rsidRPr="00C20671">
        <w:rPr>
          <w:b/>
          <w:color w:val="000000" w:themeColor="text1"/>
          <w:sz w:val="22"/>
          <w:szCs w:val="22"/>
        </w:rPr>
        <w:t>10</w:t>
      </w:r>
      <w:r w:rsidR="000E4E77" w:rsidRPr="00C20671">
        <w:rPr>
          <w:b/>
          <w:color w:val="000000" w:themeColor="text1"/>
          <w:sz w:val="22"/>
          <w:szCs w:val="22"/>
        </w:rPr>
        <w:t>.</w:t>
      </w:r>
      <w:r w:rsidR="005030F5" w:rsidRPr="00C20671">
        <w:rPr>
          <w:color w:val="000000" w:themeColor="text1"/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 xml:space="preserve">W </w:t>
      </w:r>
      <w:r w:rsidR="00422808" w:rsidRPr="00C20671">
        <w:rPr>
          <w:color w:val="000000" w:themeColor="text1"/>
          <w:sz w:val="22"/>
          <w:szCs w:val="22"/>
        </w:rPr>
        <w:t>ciągu danego roku podatkowego oraz dwóch poprzedzających l</w:t>
      </w:r>
      <w:r w:rsidR="005030F5" w:rsidRPr="00C20671">
        <w:rPr>
          <w:color w:val="000000" w:themeColor="text1"/>
          <w:sz w:val="22"/>
          <w:szCs w:val="22"/>
        </w:rPr>
        <w:t>at</w:t>
      </w:r>
      <w:r w:rsidR="00206275" w:rsidRPr="00C20671">
        <w:rPr>
          <w:b/>
          <w:color w:val="000000" w:themeColor="text1"/>
          <w:sz w:val="22"/>
          <w:szCs w:val="22"/>
        </w:rPr>
        <w:t xml:space="preserve"> </w:t>
      </w:r>
      <w:r w:rsidR="000845E3" w:rsidRPr="00C20671">
        <w:rPr>
          <w:bCs/>
          <w:color w:val="000000" w:themeColor="text1"/>
          <w:sz w:val="22"/>
          <w:szCs w:val="22"/>
        </w:rPr>
        <w:t xml:space="preserve">podatkowych </w:t>
      </w:r>
      <w:r w:rsidR="00206275" w:rsidRPr="00C20671">
        <w:rPr>
          <w:b/>
          <w:color w:val="000000" w:themeColor="text1"/>
          <w:sz w:val="22"/>
          <w:szCs w:val="22"/>
        </w:rPr>
        <w:t xml:space="preserve"> </w:t>
      </w:r>
    </w:p>
    <w:p w14:paraId="4FA61931" w14:textId="65043254" w:rsidR="000E4E77" w:rsidRPr="00C20671" w:rsidRDefault="00422808" w:rsidP="00C20671">
      <w:pPr>
        <w:spacing w:line="360" w:lineRule="auto"/>
        <w:rPr>
          <w:sz w:val="22"/>
          <w:szCs w:val="22"/>
        </w:rPr>
      </w:pPr>
      <w:r w:rsidRPr="00C20671">
        <w:rPr>
          <w:rFonts w:cs="Times New Roman"/>
          <w:bCs/>
          <w:i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A5FD30" wp14:editId="5CE9231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2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AB530" id="Prostokąt 33" o:spid="_x0000_s1026" style="position:absolute;margin-left:0;margin-top:1.7pt;width:8.8pt;height:9.5pt;z-index:25163622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UAeXitoAAAAEAQAADwAA&#10;AAAAAAAAAAAAAABgBAAAZHJzL2Rvd25yZXYueG1sUEsFBgAAAAAEAAQA8wAAAGcFAAAAAA==&#10;" strokeweight=".26mm">
                <w10:wrap anchorx="margin"/>
              </v:rect>
            </w:pict>
          </mc:Fallback>
        </mc:AlternateContent>
      </w:r>
      <w:r w:rsidRPr="00C20671">
        <w:rPr>
          <w:rFonts w:cs="Times New Roman"/>
          <w:bCs/>
          <w:i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6F185F" wp14:editId="111895CA">
                <wp:simplePos x="0" y="0"/>
                <wp:positionH relativeFrom="column">
                  <wp:posOffset>1280160</wp:posOffset>
                </wp:positionH>
                <wp:positionV relativeFrom="paragraph">
                  <wp:posOffset>31750</wp:posOffset>
                </wp:positionV>
                <wp:extent cx="111760" cy="120650"/>
                <wp:effectExtent l="0" t="0" r="21590" b="12700"/>
                <wp:wrapNone/>
                <wp:docPr id="2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541AC" id="Prostokąt 33" o:spid="_x0000_s1026" style="position:absolute;margin-left:100.8pt;margin-top:2.5pt;width:8.8pt;height:9.5pt;z-index:251634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ORAkod0AAAAIAQAA&#10;DwAAAAAAAAAAAAAAAABgBAAAZHJzL2Rvd25yZXYueG1sUEsFBgAAAAAEAAQA8wAAAGoFAAAAAA==&#10;" strokeweight=".26mm"/>
            </w:pict>
          </mc:Fallback>
        </mc:AlternateContent>
      </w:r>
      <w:r w:rsidR="00A21030" w:rsidRPr="00C20671">
        <w:rPr>
          <w:b/>
          <w:color w:val="000000" w:themeColor="text1"/>
          <w:sz w:val="22"/>
          <w:szCs w:val="22"/>
        </w:rPr>
        <w:t xml:space="preserve"> </w:t>
      </w:r>
      <w:r w:rsidR="000845E3" w:rsidRPr="00C20671">
        <w:rPr>
          <w:b/>
          <w:color w:val="000000" w:themeColor="text1"/>
          <w:sz w:val="22"/>
          <w:szCs w:val="22"/>
        </w:rPr>
        <w:t xml:space="preserve">   </w:t>
      </w:r>
      <w:r w:rsidRPr="00C20671">
        <w:rPr>
          <w:b/>
          <w:color w:val="000000" w:themeColor="text1"/>
          <w:sz w:val="22"/>
          <w:szCs w:val="22"/>
        </w:rPr>
        <w:t xml:space="preserve">  </w:t>
      </w:r>
      <w:r w:rsidR="000E4E77" w:rsidRPr="00C20671">
        <w:rPr>
          <w:b/>
          <w:sz w:val="22"/>
          <w:szCs w:val="22"/>
        </w:rPr>
        <w:t>otrzymałem/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  <w:r w:rsidR="00206275" w:rsidRPr="00C20671">
        <w:rPr>
          <w:b/>
          <w:sz w:val="22"/>
          <w:szCs w:val="22"/>
        </w:rPr>
        <w:t xml:space="preserve">       </w:t>
      </w:r>
      <w:r w:rsidRPr="00C20671">
        <w:rPr>
          <w:b/>
          <w:sz w:val="22"/>
          <w:szCs w:val="22"/>
        </w:rPr>
        <w:t>nie</w:t>
      </w:r>
      <w:r w:rsidR="00206275" w:rsidRPr="00C20671">
        <w:rPr>
          <w:b/>
          <w:sz w:val="22"/>
          <w:szCs w:val="22"/>
        </w:rPr>
        <w:t xml:space="preserve"> </w:t>
      </w:r>
      <w:r w:rsidR="000E4E77" w:rsidRPr="00C20671">
        <w:rPr>
          <w:b/>
          <w:sz w:val="22"/>
          <w:szCs w:val="22"/>
        </w:rPr>
        <w:t>otrzymałem/</w:t>
      </w:r>
      <w:proofErr w:type="spellStart"/>
      <w:r w:rsidR="000E4E77" w:rsidRPr="00C20671">
        <w:rPr>
          <w:b/>
          <w:sz w:val="22"/>
          <w:szCs w:val="22"/>
        </w:rPr>
        <w:t>am</w:t>
      </w:r>
      <w:proofErr w:type="spellEnd"/>
      <w:r w:rsidR="000E4E77" w:rsidRPr="00C20671">
        <w:rPr>
          <w:b/>
          <w:sz w:val="22"/>
          <w:szCs w:val="22"/>
        </w:rPr>
        <w:t xml:space="preserve"> </w:t>
      </w:r>
      <w:r w:rsidR="000E4E77" w:rsidRPr="00C20671">
        <w:rPr>
          <w:sz w:val="22"/>
          <w:szCs w:val="22"/>
        </w:rPr>
        <w:t xml:space="preserve">pomoc de </w:t>
      </w:r>
      <w:proofErr w:type="spellStart"/>
      <w:r w:rsidR="000E4E77" w:rsidRPr="00C20671">
        <w:rPr>
          <w:sz w:val="22"/>
          <w:szCs w:val="22"/>
        </w:rPr>
        <w:t>minimis</w:t>
      </w:r>
      <w:proofErr w:type="spellEnd"/>
      <w:r w:rsidR="000E4E77" w:rsidRPr="00C20671">
        <w:rPr>
          <w:sz w:val="22"/>
          <w:szCs w:val="22"/>
        </w:rPr>
        <w:t xml:space="preserve"> w r</w:t>
      </w:r>
      <w:r w:rsidR="005030F5" w:rsidRPr="00C20671">
        <w:rPr>
          <w:sz w:val="22"/>
          <w:szCs w:val="22"/>
        </w:rPr>
        <w:t>ybołówstwie w wysokości</w:t>
      </w:r>
      <w:r w:rsidR="00D04058">
        <w:rPr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>..</w:t>
      </w:r>
      <w:r w:rsidR="00BF3B9C" w:rsidRPr="00C20671">
        <w:rPr>
          <w:sz w:val="22"/>
          <w:szCs w:val="22"/>
        </w:rPr>
        <w:t>………</w:t>
      </w:r>
      <w:r w:rsidR="00AB06EB">
        <w:rPr>
          <w:sz w:val="22"/>
          <w:szCs w:val="22"/>
        </w:rPr>
        <w:t>..</w:t>
      </w:r>
      <w:r w:rsidR="00BF3B9C" w:rsidRPr="00C20671">
        <w:rPr>
          <w:sz w:val="22"/>
          <w:szCs w:val="22"/>
        </w:rPr>
        <w:t>.. euro;</w:t>
      </w:r>
    </w:p>
    <w:p w14:paraId="32213E8C" w14:textId="00980C77" w:rsidR="005030F5" w:rsidRPr="00C20671" w:rsidRDefault="00A21030" w:rsidP="00C20671">
      <w:pPr>
        <w:spacing w:line="360" w:lineRule="auto"/>
        <w:jc w:val="both"/>
        <w:rPr>
          <w:b/>
          <w:sz w:val="22"/>
          <w:szCs w:val="22"/>
        </w:rPr>
      </w:pPr>
      <w:r w:rsidRPr="00C20671">
        <w:rPr>
          <w:rFonts w:cs="Times New Roman"/>
          <w:b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CF598AE" wp14:editId="44EEFC4A">
                <wp:simplePos x="0" y="0"/>
                <wp:positionH relativeFrom="column">
                  <wp:posOffset>1045210</wp:posOffset>
                </wp:positionH>
                <wp:positionV relativeFrom="paragraph">
                  <wp:posOffset>24765</wp:posOffset>
                </wp:positionV>
                <wp:extent cx="111760" cy="120650"/>
                <wp:effectExtent l="0" t="0" r="21590" b="12700"/>
                <wp:wrapNone/>
                <wp:docPr id="2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A1D0" id="Prostokąt 33" o:spid="_x0000_s1026" style="position:absolute;margin-left:82.3pt;margin-top:1.95pt;width:8.8pt;height:9.5pt;z-index:252155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BuVRlR3AAAAAgBAAAP&#10;AAAAAAAAAAAAAAAAAGAEAABkcnMvZG93bnJldi54bWxQSwUGAAAAAAQABADzAAAAaQUAAAAA&#10;" strokeweight=".26mm"/>
            </w:pict>
          </mc:Fallback>
        </mc:AlternateContent>
      </w:r>
      <w:r w:rsidRPr="00C20671">
        <w:rPr>
          <w:rFonts w:cs="Times New Roman"/>
          <w:b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F517BC0" wp14:editId="14053890">
                <wp:simplePos x="0" y="0"/>
                <wp:positionH relativeFrom="column">
                  <wp:posOffset>225054</wp:posOffset>
                </wp:positionH>
                <wp:positionV relativeFrom="paragraph">
                  <wp:posOffset>16510</wp:posOffset>
                </wp:positionV>
                <wp:extent cx="111760" cy="120650"/>
                <wp:effectExtent l="0" t="0" r="21590" b="12700"/>
                <wp:wrapNone/>
                <wp:docPr id="2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397D" id="Prostokąt 33" o:spid="_x0000_s1026" style="position:absolute;margin-left:17.7pt;margin-top:1.3pt;width:8.8pt;height:9.5pt;z-index:252151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OAz2YrbAAAABgEAAA8A&#10;AAAAAAAAAAAAAAAAYAQAAGRycy9kb3ducmV2LnhtbFBLBQYAAAAABAAEAPMAAABoBQAAAAA=&#10;" strokeweight=".26mm"/>
            </w:pict>
          </mc:Fallback>
        </mc:AlternateContent>
      </w:r>
      <w:r w:rsidR="009B2839" w:rsidRPr="00C20671">
        <w:rPr>
          <w:b/>
          <w:sz w:val="22"/>
          <w:szCs w:val="22"/>
        </w:rPr>
        <w:t>11</w:t>
      </w:r>
      <w:r w:rsidR="000E4E77" w:rsidRPr="00C20671">
        <w:rPr>
          <w:b/>
          <w:sz w:val="22"/>
          <w:szCs w:val="22"/>
        </w:rPr>
        <w:t>.</w:t>
      </w:r>
      <w:r w:rsidR="005030F5" w:rsidRPr="00C20671">
        <w:rPr>
          <w:b/>
          <w:sz w:val="22"/>
          <w:szCs w:val="22"/>
        </w:rPr>
        <w:t xml:space="preserve"> </w:t>
      </w:r>
      <w:r w:rsidR="00206275" w:rsidRPr="00C20671">
        <w:rPr>
          <w:b/>
          <w:sz w:val="22"/>
          <w:szCs w:val="22"/>
        </w:rPr>
        <w:t xml:space="preserve">     </w:t>
      </w:r>
      <w:r w:rsidR="000E4E77" w:rsidRPr="00C20671">
        <w:rPr>
          <w:b/>
          <w:sz w:val="22"/>
          <w:szCs w:val="22"/>
        </w:rPr>
        <w:t>Spełniam</w:t>
      </w:r>
      <w:r w:rsidR="005030F5" w:rsidRPr="00C20671">
        <w:rPr>
          <w:b/>
          <w:sz w:val="22"/>
          <w:szCs w:val="22"/>
        </w:rPr>
        <w:t xml:space="preserve"> </w:t>
      </w:r>
      <w:r w:rsidR="00206275" w:rsidRPr="00C20671">
        <w:rPr>
          <w:b/>
          <w:sz w:val="22"/>
          <w:szCs w:val="22"/>
        </w:rPr>
        <w:t xml:space="preserve">      </w:t>
      </w:r>
      <w:r w:rsidR="005030F5" w:rsidRPr="00C20671">
        <w:rPr>
          <w:b/>
          <w:sz w:val="22"/>
          <w:szCs w:val="22"/>
        </w:rPr>
        <w:t xml:space="preserve">nie spełniam </w:t>
      </w:r>
      <w:r w:rsidR="000E4E77" w:rsidRPr="00C20671">
        <w:rPr>
          <w:sz w:val="22"/>
          <w:szCs w:val="22"/>
        </w:rPr>
        <w:t>warunki, o których mowa w rozporządzeniu Komisji (UE) 2023/2831 z dnia 13</w:t>
      </w:r>
      <w:r w:rsidR="00BD2597">
        <w:rPr>
          <w:sz w:val="22"/>
          <w:szCs w:val="22"/>
        </w:rPr>
        <w:t> </w:t>
      </w:r>
      <w:r w:rsidR="000E4E77" w:rsidRPr="00C20671">
        <w:rPr>
          <w:sz w:val="22"/>
          <w:szCs w:val="22"/>
        </w:rPr>
        <w:t xml:space="preserve">grudnia 2023 r. w sprawie stosowania art. 107 i 108 traktatu o funkcjonowaniu Unii Europejskiej do pomocy de </w:t>
      </w:r>
      <w:proofErr w:type="spellStart"/>
      <w:r w:rsidR="000E4E77" w:rsidRPr="00C20671">
        <w:rPr>
          <w:sz w:val="22"/>
          <w:szCs w:val="22"/>
        </w:rPr>
        <w:t>minimis</w:t>
      </w:r>
      <w:proofErr w:type="spellEnd"/>
      <w:r w:rsidR="000E4E77" w:rsidRPr="00C20671">
        <w:rPr>
          <w:sz w:val="22"/>
          <w:szCs w:val="22"/>
        </w:rPr>
        <w:t xml:space="preserve"> (Dz. Urz. UE L 2023/2831 z 15.12.2023) zwanego dalej</w:t>
      </w:r>
      <w:r w:rsidR="00BB7744">
        <w:rPr>
          <w:sz w:val="22"/>
          <w:szCs w:val="22"/>
        </w:rPr>
        <w:t xml:space="preserve"> </w:t>
      </w:r>
      <w:r w:rsidR="005030F5" w:rsidRPr="00C20671">
        <w:rPr>
          <w:sz w:val="22"/>
          <w:szCs w:val="22"/>
        </w:rPr>
        <w:t xml:space="preserve">„rozporządzeniem 2023/2831”, iż </w:t>
      </w:r>
      <w:r w:rsidR="000E4E77" w:rsidRPr="00C20671">
        <w:rPr>
          <w:sz w:val="22"/>
          <w:szCs w:val="22"/>
        </w:rPr>
        <w:t>w okresi</w:t>
      </w:r>
      <w:r w:rsidR="005030F5" w:rsidRPr="00C20671">
        <w:rPr>
          <w:sz w:val="22"/>
          <w:szCs w:val="22"/>
        </w:rPr>
        <w:t>e</w:t>
      </w:r>
      <w:r w:rsidR="000E4E77" w:rsidRPr="00C20671">
        <w:rPr>
          <w:sz w:val="22"/>
          <w:szCs w:val="22"/>
        </w:rPr>
        <w:t xml:space="preserve"> minionych 3 lat całkowita kwota pomocy de </w:t>
      </w:r>
      <w:proofErr w:type="spellStart"/>
      <w:r w:rsidR="000E4E77" w:rsidRPr="00C20671">
        <w:rPr>
          <w:sz w:val="22"/>
          <w:szCs w:val="22"/>
        </w:rPr>
        <w:t>minimis</w:t>
      </w:r>
      <w:proofErr w:type="spellEnd"/>
      <w:r w:rsidR="000E4E77" w:rsidRPr="00C20671">
        <w:rPr>
          <w:sz w:val="22"/>
          <w:szCs w:val="22"/>
        </w:rPr>
        <w:t xml:space="preserve"> przyznana mi nie przekroczyła 300 000 euro.</w:t>
      </w:r>
    </w:p>
    <w:p w14:paraId="5BFE6D3B" w14:textId="77777777" w:rsidR="00880B59" w:rsidRPr="004C21D4" w:rsidRDefault="00880B59" w:rsidP="009D4488">
      <w:pPr>
        <w:tabs>
          <w:tab w:val="left" w:pos="720"/>
        </w:tabs>
        <w:jc w:val="both"/>
        <w:rPr>
          <w:b/>
          <w:bCs/>
          <w:color w:val="E36C0A" w:themeColor="accent6" w:themeShade="BF"/>
          <w:spacing w:val="8"/>
          <w:sz w:val="22"/>
          <w:szCs w:val="22"/>
        </w:rPr>
      </w:pPr>
    </w:p>
    <w:p w14:paraId="25C36B73" w14:textId="77777777" w:rsidR="005030F5" w:rsidRDefault="0088575F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  <w:r>
        <w:t>„Jestem świadomy odpowiedzialności karnej za złożenie fałszywego oświadczenia”</w:t>
      </w:r>
    </w:p>
    <w:p w14:paraId="54FDE6E7" w14:textId="77777777" w:rsidR="00206275" w:rsidRDefault="00206275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</w:p>
    <w:p w14:paraId="2B901ABD" w14:textId="77777777" w:rsidR="000E4E77" w:rsidRDefault="000E4E77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</w:p>
    <w:p w14:paraId="525E90F0" w14:textId="77777777" w:rsidR="005030F5" w:rsidRPr="00135C36" w:rsidRDefault="005030F5" w:rsidP="005030F5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10EB1D95" w14:textId="77777777" w:rsidR="00305594" w:rsidRPr="00A21030" w:rsidRDefault="005030F5" w:rsidP="00A21030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 czytelny podpis wnioskodawcy )</w:t>
      </w:r>
    </w:p>
    <w:p w14:paraId="26DAA12A" w14:textId="77777777" w:rsidR="00305594" w:rsidRDefault="00305594" w:rsidP="005030F5">
      <w:pPr>
        <w:tabs>
          <w:tab w:val="left" w:pos="720"/>
        </w:tabs>
        <w:jc w:val="right"/>
        <w:rPr>
          <w:bCs/>
          <w:i/>
          <w:sz w:val="18"/>
          <w:szCs w:val="18"/>
        </w:rPr>
      </w:pPr>
    </w:p>
    <w:p w14:paraId="0F894745" w14:textId="77777777" w:rsidR="00C20671" w:rsidRDefault="00C20671" w:rsidP="00BB7744">
      <w:pPr>
        <w:tabs>
          <w:tab w:val="left" w:pos="720"/>
        </w:tabs>
        <w:rPr>
          <w:bCs/>
          <w:i/>
          <w:sz w:val="18"/>
          <w:szCs w:val="18"/>
        </w:rPr>
      </w:pPr>
    </w:p>
    <w:p w14:paraId="2C659F67" w14:textId="67725382" w:rsidR="000E4E77" w:rsidRPr="00DD3069" w:rsidRDefault="00AA378A" w:rsidP="005030F5">
      <w:pPr>
        <w:tabs>
          <w:tab w:val="left" w:pos="720"/>
        </w:tabs>
        <w:jc w:val="right"/>
        <w:rPr>
          <w:bCs/>
          <w:spacing w:val="8"/>
          <w:sz w:val="22"/>
          <w:szCs w:val="22"/>
        </w:rPr>
      </w:pPr>
      <w:r w:rsidRPr="00DD3069">
        <w:rPr>
          <w:bCs/>
          <w:i/>
          <w:sz w:val="18"/>
          <w:szCs w:val="18"/>
        </w:rPr>
        <w:t xml:space="preserve">Załącznik Nr </w:t>
      </w:r>
      <w:r w:rsidR="003A56FB">
        <w:rPr>
          <w:bCs/>
          <w:i/>
          <w:sz w:val="18"/>
          <w:szCs w:val="18"/>
        </w:rPr>
        <w:t>9</w:t>
      </w:r>
    </w:p>
    <w:p w14:paraId="51A0EF69" w14:textId="77777777" w:rsidR="000E4E77" w:rsidRPr="00135C36" w:rsidRDefault="000E4E77" w:rsidP="005030F5">
      <w:pPr>
        <w:shd w:val="clear" w:color="auto" w:fill="D9D9D9"/>
        <w:jc w:val="center"/>
        <w:rPr>
          <w:b/>
          <w:spacing w:val="3"/>
          <w:sz w:val="26"/>
          <w:szCs w:val="26"/>
        </w:rPr>
      </w:pPr>
      <w:r w:rsidRPr="00135C36">
        <w:rPr>
          <w:b/>
          <w:spacing w:val="3"/>
          <w:sz w:val="26"/>
          <w:szCs w:val="26"/>
          <w:shd w:val="clear" w:color="auto" w:fill="D9D9D9"/>
        </w:rPr>
        <w:t>OŚWIADCZENIA WNIOSKODAWCY</w:t>
      </w:r>
    </w:p>
    <w:p w14:paraId="260D6371" w14:textId="77777777" w:rsidR="000E4E77" w:rsidRPr="0088575F" w:rsidRDefault="000E4E77" w:rsidP="0088575F">
      <w:pPr>
        <w:shd w:val="clear" w:color="auto" w:fill="D9D9D9"/>
        <w:jc w:val="center"/>
        <w:rPr>
          <w:b/>
          <w:spacing w:val="3"/>
          <w:sz w:val="26"/>
          <w:szCs w:val="26"/>
        </w:rPr>
      </w:pPr>
      <w:r w:rsidRPr="00135C36">
        <w:rPr>
          <w:b/>
          <w:i/>
          <w:iCs/>
          <w:spacing w:val="3"/>
        </w:rPr>
        <w:t>(absolwenta CIS, absolwenta KIS)</w:t>
      </w:r>
    </w:p>
    <w:p w14:paraId="7C876AD2" w14:textId="77777777" w:rsidR="000E4E77" w:rsidRPr="00BB7744" w:rsidRDefault="00B3057C" w:rsidP="00206275">
      <w:pPr>
        <w:jc w:val="center"/>
        <w:rPr>
          <w:b/>
          <w:sz w:val="20"/>
          <w:szCs w:val="20"/>
        </w:rPr>
      </w:pPr>
      <w:r w:rsidRPr="00BB7744">
        <w:rPr>
          <w:rFonts w:eastAsia="TimesNewRoman"/>
          <w:b/>
          <w:i/>
          <w:iCs/>
          <w:sz w:val="20"/>
          <w:szCs w:val="20"/>
          <w:lang w:eastAsia="pl-PL"/>
        </w:rPr>
        <w:t>właściwe zaznaczyć X</w:t>
      </w:r>
    </w:p>
    <w:p w14:paraId="7219F984" w14:textId="77777777" w:rsidR="000E4E77" w:rsidRPr="00F43ADC" w:rsidRDefault="000E4E77" w:rsidP="00BB7744">
      <w:pPr>
        <w:spacing w:line="360" w:lineRule="auto"/>
        <w:jc w:val="both"/>
        <w:rPr>
          <w:sz w:val="22"/>
          <w:szCs w:val="22"/>
        </w:rPr>
      </w:pPr>
      <w:r w:rsidRPr="00F43ADC">
        <w:rPr>
          <w:sz w:val="22"/>
          <w:szCs w:val="22"/>
        </w:rPr>
        <w:t xml:space="preserve">Oświadczam, że: </w:t>
      </w:r>
    </w:p>
    <w:p w14:paraId="69862746" w14:textId="77777777" w:rsidR="000E4E77" w:rsidRPr="00F43ADC" w:rsidRDefault="00206275" w:rsidP="00BB7744">
      <w:pPr>
        <w:spacing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757AE8D" wp14:editId="69D02093">
                <wp:simplePos x="0" y="0"/>
                <wp:positionH relativeFrom="column">
                  <wp:posOffset>2559050</wp:posOffset>
                </wp:positionH>
                <wp:positionV relativeFrom="paragraph">
                  <wp:posOffset>31750</wp:posOffset>
                </wp:positionV>
                <wp:extent cx="111760" cy="120650"/>
                <wp:effectExtent l="0" t="0" r="21590" b="12700"/>
                <wp:wrapNone/>
                <wp:docPr id="2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2146" id="Prostokąt 33" o:spid="_x0000_s1026" style="position:absolute;margin-left:201.5pt;margin-top:2.5pt;width:8.8pt;height:9.5pt;z-index:252166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GFQuCb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07EA0EF" wp14:editId="44F0E27E">
                <wp:simplePos x="0" y="0"/>
                <wp:positionH relativeFrom="column">
                  <wp:posOffset>1682750</wp:posOffset>
                </wp:positionH>
                <wp:positionV relativeFrom="paragraph">
                  <wp:posOffset>25400</wp:posOffset>
                </wp:positionV>
                <wp:extent cx="111760" cy="120650"/>
                <wp:effectExtent l="0" t="0" r="21590" b="12700"/>
                <wp:wrapNone/>
                <wp:docPr id="2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B9066" id="Prostokąt 33" o:spid="_x0000_s1026" style="position:absolute;margin-left:132.5pt;margin-top:2pt;width:8.8pt;height:9.5pt;z-index:252162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EAVVP3eAAAACAEA&#10;AA8AAAAAAAAAAAAAAAAAYAQAAGRycy9kb3ducmV2LnhtbFBLBQYAAAAABAAEAPMAAABrBQAAAAA=&#10;" strokeweight=".26mm"/>
            </w:pict>
          </mc:Fallback>
        </mc:AlternateContent>
      </w:r>
      <w:r w:rsidR="000E4E77" w:rsidRPr="00F43ADC">
        <w:rPr>
          <w:b/>
          <w:sz w:val="22"/>
          <w:szCs w:val="22"/>
        </w:rPr>
        <w:t>1.</w:t>
      </w:r>
      <w:r w:rsidR="000E4E77" w:rsidRPr="00F43ADC">
        <w:rPr>
          <w:sz w:val="22"/>
          <w:szCs w:val="22"/>
        </w:rPr>
        <w:t xml:space="preserve"> </w:t>
      </w:r>
      <w:r w:rsidR="005030F5" w:rsidRPr="00F43ADC">
        <w:rPr>
          <w:sz w:val="22"/>
          <w:szCs w:val="22"/>
        </w:rPr>
        <w:t>W okresie ostatnich 2 lat:</w:t>
      </w:r>
      <w:r w:rsidR="000E4E77" w:rsidRPr="00F43A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0E4E77" w:rsidRPr="00F43ADC">
        <w:rPr>
          <w:b/>
          <w:sz w:val="22"/>
          <w:szCs w:val="22"/>
        </w:rPr>
        <w:t>byłem/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 w:rsidR="000E4E77" w:rsidRPr="00F43ADC">
        <w:rPr>
          <w:b/>
          <w:sz w:val="22"/>
          <w:szCs w:val="22"/>
        </w:rPr>
        <w:t>nie byłem/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</w:p>
    <w:p w14:paraId="3D5EBB9A" w14:textId="77777777" w:rsidR="00E822DD" w:rsidRDefault="00BF3B9C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prawomocnie skazany</w:t>
      </w:r>
      <w:r w:rsidR="000E4E77" w:rsidRPr="00F43ADC">
        <w:rPr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6BEB3113" w14:textId="35F61A61" w:rsidR="000E4E77" w:rsidRPr="00F43ADC" w:rsidRDefault="00A21030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82DC460" wp14:editId="3ED39774">
                <wp:simplePos x="0" y="0"/>
                <wp:positionH relativeFrom="column">
                  <wp:posOffset>3479800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3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0B8C3" id="Prostokąt 33" o:spid="_x0000_s1026" style="position:absolute;margin-left:274pt;margin-top:1.75pt;width:8.8pt;height:9.5pt;z-index:252172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OuH1YH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6660B4A" wp14:editId="23CC0108">
                <wp:simplePos x="0" y="0"/>
                <wp:positionH relativeFrom="column">
                  <wp:posOffset>2092325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3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4243" id="Prostokąt 33" o:spid="_x0000_s1026" style="position:absolute;margin-left:164.75pt;margin-top:1.75pt;width:8.8pt;height:9.5pt;z-index:252170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BpycRHeAAAACAEA&#10;AA8AAAAAAAAAAAAAAAAAYAQAAGRycy9kb3ducmV2LnhtbFBLBQYAAAAABAAEAPMAAABrBQAAAAA=&#10;" strokeweight=".26mm"/>
            </w:pict>
          </mc:Fallback>
        </mc:AlternateContent>
      </w:r>
      <w:r w:rsidR="000E4E77" w:rsidRPr="00F43ADC">
        <w:rPr>
          <w:b/>
          <w:sz w:val="22"/>
          <w:szCs w:val="22"/>
        </w:rPr>
        <w:t xml:space="preserve"> 2.</w:t>
      </w:r>
      <w:r w:rsidR="000E4E77" w:rsidRPr="00F43ADC">
        <w:rPr>
          <w:sz w:val="22"/>
          <w:szCs w:val="22"/>
        </w:rPr>
        <w:t xml:space="preserve"> </w:t>
      </w:r>
      <w:r w:rsidR="005030F5" w:rsidRPr="00F43ADC">
        <w:rPr>
          <w:sz w:val="22"/>
          <w:szCs w:val="22"/>
        </w:rPr>
        <w:t xml:space="preserve">W okresie ostatnich 12 miesięcy </w:t>
      </w:r>
      <w:r w:rsidR="000E4E77" w:rsidRPr="00F43ADC">
        <w:rPr>
          <w:b/>
          <w:sz w:val="22"/>
          <w:szCs w:val="22"/>
        </w:rPr>
        <w:t xml:space="preserve"> </w:t>
      </w:r>
      <w:r w:rsidR="0020627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6674B2"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wykonywałem/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  <w:r w:rsidR="0020627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nie wykonywałem/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</w:p>
    <w:p w14:paraId="38C69C11" w14:textId="5358164B" w:rsidR="000E4E77" w:rsidRPr="00F43ADC" w:rsidRDefault="00BF3B9C" w:rsidP="00BB77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działalność gospodarczą</w:t>
      </w:r>
      <w:r w:rsidR="000E4E77" w:rsidRPr="00F43ADC">
        <w:rPr>
          <w:sz w:val="22"/>
          <w:szCs w:val="22"/>
        </w:rPr>
        <w:t xml:space="preserve"> na terytorium Rzeczypospolitej Polskiej i </w:t>
      </w:r>
      <w:r w:rsidR="00880B59">
        <w:rPr>
          <w:sz w:val="22"/>
          <w:szCs w:val="22"/>
        </w:rPr>
        <w:t>w okresie ostatnich 12 miesięcy</w:t>
      </w:r>
    </w:p>
    <w:p w14:paraId="365DFCE3" w14:textId="41B67D58" w:rsidR="000E4E77" w:rsidRPr="00F43ADC" w:rsidRDefault="00A21030" w:rsidP="00BB7744">
      <w:pPr>
        <w:spacing w:after="120" w:line="360" w:lineRule="auto"/>
        <w:jc w:val="both"/>
        <w:rPr>
          <w:b/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4506001" wp14:editId="6208A3D4">
                <wp:simplePos x="0" y="0"/>
                <wp:positionH relativeFrom="column">
                  <wp:posOffset>1412875</wp:posOffset>
                </wp:positionH>
                <wp:positionV relativeFrom="paragraph">
                  <wp:posOffset>38100</wp:posOffset>
                </wp:positionV>
                <wp:extent cx="111760" cy="120650"/>
                <wp:effectExtent l="0" t="0" r="21590" b="1270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77E1" id="Prostokąt 33" o:spid="_x0000_s1026" style="position:absolute;margin-left:111.25pt;margin-top:3pt;width:8.8pt;height:9.5pt;z-index:252180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rpLUPt0AAAAIAQAA&#10;DwAAAAAAAAAAAAAAAABgBAAAZHJzL2Rvd25yZXYueG1sUEsFBgAAAAAEAAQA8wAAAGoFAAAAAA=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7C8D10E" wp14:editId="0E08CA0D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111760" cy="120650"/>
                <wp:effectExtent l="0" t="0" r="21590" b="12700"/>
                <wp:wrapNone/>
                <wp:docPr id="3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544E9" id="Prostokąt 33" o:spid="_x0000_s1026" style="position:absolute;margin-left:4.5pt;margin-top:2.25pt;width:8.8pt;height:9.5pt;z-index:252176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CkY6CL3AAAAAUBAAAP&#10;AAAAAAAAAAAAAAAAAGAEAABkcnMvZG93bnJldi54bWxQSwUGAAAAAAQABADzAAAAaQUAAAAA&#10;" strokeweight=".26mm"/>
            </w:pict>
          </mc:Fallback>
        </mc:AlternateContent>
      </w:r>
      <w:r w:rsidR="00206275">
        <w:rPr>
          <w:b/>
          <w:sz w:val="22"/>
          <w:szCs w:val="22"/>
        </w:rPr>
        <w:t xml:space="preserve">       </w:t>
      </w:r>
      <w:r w:rsidR="000E4E77" w:rsidRPr="00F43ADC">
        <w:rPr>
          <w:b/>
          <w:sz w:val="22"/>
          <w:szCs w:val="22"/>
        </w:rPr>
        <w:t>pozosta</w:t>
      </w:r>
      <w:r w:rsidR="00880B59">
        <w:rPr>
          <w:b/>
          <w:sz w:val="22"/>
          <w:szCs w:val="22"/>
        </w:rPr>
        <w:t>wałem/</w:t>
      </w:r>
      <w:proofErr w:type="spellStart"/>
      <w:r w:rsidR="00880B59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  <w:r w:rsidR="0020627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1E71F4" w:rsidRPr="00F43ADC">
        <w:rPr>
          <w:b/>
          <w:sz w:val="22"/>
          <w:szCs w:val="22"/>
        </w:rPr>
        <w:t>nie pozost</w:t>
      </w:r>
      <w:r w:rsidR="00880B59">
        <w:rPr>
          <w:b/>
          <w:sz w:val="22"/>
          <w:szCs w:val="22"/>
        </w:rPr>
        <w:t>awałem/</w:t>
      </w:r>
      <w:proofErr w:type="spellStart"/>
      <w:r w:rsidR="00880B59">
        <w:rPr>
          <w:b/>
          <w:sz w:val="22"/>
          <w:szCs w:val="22"/>
        </w:rPr>
        <w:t>am</w:t>
      </w:r>
      <w:proofErr w:type="spellEnd"/>
      <w:r w:rsidR="001E71F4" w:rsidRPr="00F43ADC">
        <w:rPr>
          <w:b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 xml:space="preserve">w okresie zawieszenia wykonywania działalności gospodarczej; </w:t>
      </w:r>
    </w:p>
    <w:p w14:paraId="4EBB5998" w14:textId="195870C2" w:rsidR="000E4E77" w:rsidRPr="00F43ADC" w:rsidRDefault="00A21030" w:rsidP="00BB7744">
      <w:pPr>
        <w:spacing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23BFE89" wp14:editId="52A08EE2">
                <wp:simplePos x="0" y="0"/>
                <wp:positionH relativeFrom="column">
                  <wp:posOffset>1086485</wp:posOffset>
                </wp:positionH>
                <wp:positionV relativeFrom="paragraph">
                  <wp:posOffset>20955</wp:posOffset>
                </wp:positionV>
                <wp:extent cx="111760" cy="120650"/>
                <wp:effectExtent l="0" t="0" r="21590" b="12700"/>
                <wp:wrapNone/>
                <wp:docPr id="3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B209" id="Prostokąt 33" o:spid="_x0000_s1026" style="position:absolute;margin-left:85.55pt;margin-top:1.65pt;width:8.8pt;height:9.5pt;z-index:252189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CPBSGD3AAAAAgBAAAP&#10;AAAAAAAAAAAAAAAAAGAEAABkcnMvZG93bnJldi54bWxQSwUGAAAAAAQABADzAAAAaQUAAAAA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4964805" wp14:editId="4455E971">
                <wp:simplePos x="0" y="0"/>
                <wp:positionH relativeFrom="column">
                  <wp:posOffset>149225</wp:posOffset>
                </wp:positionH>
                <wp:positionV relativeFrom="paragraph">
                  <wp:posOffset>8890</wp:posOffset>
                </wp:positionV>
                <wp:extent cx="111760" cy="120650"/>
                <wp:effectExtent l="0" t="0" r="21590" b="12700"/>
                <wp:wrapNone/>
                <wp:docPr id="3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135D" id="Prostokąt 33" o:spid="_x0000_s1026" style="position:absolute;margin-left:11.75pt;margin-top:.7pt;width:8.8pt;height:9.5pt;z-index:252185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8OhPd9oAAAAGAQAADwAA&#10;AAAAAAAAAAAAAABgBAAAZHJzL2Rvd25yZXYueG1sUEsFBgAAAAAEAAQA8wAAAGcFAAAAAA==&#10;" strokeweight=".26mm"/>
            </w:pict>
          </mc:Fallback>
        </mc:AlternateContent>
      </w:r>
      <w:r w:rsidR="000E4E77" w:rsidRPr="00F43ADC">
        <w:rPr>
          <w:b/>
          <w:sz w:val="22"/>
          <w:szCs w:val="22"/>
        </w:rPr>
        <w:t>3.</w:t>
      </w:r>
      <w:r w:rsidR="001E71F4" w:rsidRPr="00F43ADC">
        <w:rPr>
          <w:sz w:val="22"/>
          <w:szCs w:val="22"/>
        </w:rPr>
        <w:t xml:space="preserve"> </w:t>
      </w:r>
      <w:r w:rsidR="0063538B">
        <w:rPr>
          <w:b/>
          <w:sz w:val="22"/>
          <w:szCs w:val="22"/>
        </w:rPr>
        <w:t xml:space="preserve">     </w:t>
      </w:r>
      <w:r w:rsidR="000E4E77" w:rsidRPr="00F43ADC">
        <w:rPr>
          <w:b/>
          <w:sz w:val="22"/>
          <w:szCs w:val="22"/>
        </w:rPr>
        <w:t xml:space="preserve">Wykonuję  </w:t>
      </w:r>
      <w:r w:rsidR="0063538B">
        <w:rPr>
          <w:b/>
          <w:sz w:val="22"/>
          <w:szCs w:val="22"/>
        </w:rPr>
        <w:t xml:space="preserve">    </w:t>
      </w:r>
      <w:r w:rsidR="003C5759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nie wykonuję</w:t>
      </w:r>
      <w:r w:rsidR="00BF3B9C">
        <w:rPr>
          <w:sz w:val="22"/>
          <w:szCs w:val="22"/>
        </w:rPr>
        <w:t xml:space="preserve"> za granicą działalność gospodarczą</w:t>
      </w:r>
      <w:r w:rsidR="000E4E77" w:rsidRPr="00F43ADC">
        <w:rPr>
          <w:sz w:val="22"/>
          <w:szCs w:val="22"/>
        </w:rPr>
        <w:t xml:space="preserve"> i </w:t>
      </w:r>
    </w:p>
    <w:p w14:paraId="046900DA" w14:textId="70EA8AEE" w:rsidR="000E4E77" w:rsidRPr="00F43ADC" w:rsidRDefault="00A21030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2EE9772F" wp14:editId="4D8E0577">
                <wp:simplePos x="0" y="0"/>
                <wp:positionH relativeFrom="column">
                  <wp:posOffset>1082675</wp:posOffset>
                </wp:positionH>
                <wp:positionV relativeFrom="paragraph">
                  <wp:posOffset>12700</wp:posOffset>
                </wp:positionV>
                <wp:extent cx="111760" cy="120650"/>
                <wp:effectExtent l="0" t="0" r="21590" b="12700"/>
                <wp:wrapNone/>
                <wp:docPr id="3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0B60" id="Prostokąt 33" o:spid="_x0000_s1026" style="position:absolute;margin-left:85.25pt;margin-top:1pt;width:8.8pt;height:9.5pt;z-index:252200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AUagTrbAAAACAEAAA8A&#10;AAAAAAAAAAAAAAAAYAQAAGRycy9kb3ducmV2LnhtbFBLBQYAAAAABAAEAPMAAABo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C747355" wp14:editId="7A795A31">
                <wp:simplePos x="0" y="0"/>
                <wp:positionH relativeFrom="column">
                  <wp:posOffset>155575</wp:posOffset>
                </wp:positionH>
                <wp:positionV relativeFrom="paragraph">
                  <wp:posOffset>28575</wp:posOffset>
                </wp:positionV>
                <wp:extent cx="111760" cy="120650"/>
                <wp:effectExtent l="0" t="0" r="21590" b="12700"/>
                <wp:wrapNone/>
                <wp:docPr id="3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8CA2" id="Prostokąt 33" o:spid="_x0000_s1026" style="position:absolute;margin-left:12.25pt;margin-top:2.25pt;width:8.8pt;height:9.5pt;z-index:252195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C9/bmHbAAAABgEAAA8A&#10;AAAAAAAAAAAAAAAAYAQAAGRycy9kb3ducmV2LnhtbFBLBQYAAAAABAAEAPMAAABoBQAAAAA=&#10;" strokeweight=".26mm"/>
            </w:pict>
          </mc:Fallback>
        </mc:AlternateContent>
      </w:r>
      <w:r w:rsidR="001E71F4" w:rsidRPr="00F43ADC">
        <w:rPr>
          <w:b/>
          <w:sz w:val="22"/>
          <w:szCs w:val="22"/>
        </w:rPr>
        <w:t xml:space="preserve"> </w:t>
      </w:r>
      <w:r w:rsidR="003C575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  <w:r w:rsidR="000E4E77" w:rsidRPr="00F43ADC">
        <w:rPr>
          <w:b/>
          <w:sz w:val="22"/>
          <w:szCs w:val="22"/>
        </w:rPr>
        <w:t xml:space="preserve">pozostaję  </w:t>
      </w:r>
      <w:r w:rsidR="003C575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="000E4E77" w:rsidRPr="00F43ADC">
        <w:rPr>
          <w:b/>
          <w:sz w:val="22"/>
          <w:szCs w:val="22"/>
        </w:rPr>
        <w:t xml:space="preserve">nie pozostaję </w:t>
      </w:r>
      <w:r w:rsidR="000E4E77" w:rsidRPr="00F43ADC">
        <w:rPr>
          <w:sz w:val="22"/>
          <w:szCs w:val="22"/>
        </w:rPr>
        <w:t>w okresie zawieszenia wykonywania tej działalności gospodarczej;</w:t>
      </w:r>
    </w:p>
    <w:p w14:paraId="4B525C7F" w14:textId="0A211942" w:rsidR="000E4E77" w:rsidRPr="00F43ADC" w:rsidRDefault="00A21030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1C861399" wp14:editId="5EAA898E">
                <wp:simplePos x="0" y="0"/>
                <wp:positionH relativeFrom="column">
                  <wp:posOffset>152400</wp:posOffset>
                </wp:positionH>
                <wp:positionV relativeFrom="paragraph">
                  <wp:posOffset>12065</wp:posOffset>
                </wp:positionV>
                <wp:extent cx="111760" cy="120650"/>
                <wp:effectExtent l="0" t="0" r="21590" b="12700"/>
                <wp:wrapNone/>
                <wp:docPr id="3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F500D" id="Prostokąt 33" o:spid="_x0000_s1026" style="position:absolute;margin-left:12pt;margin-top:.95pt;width:8.8pt;height:9.5pt;z-index:252205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BOAtlnbAAAABgEAAA8A&#10;AAAAAAAAAAAAAAAAYAQAAGRycy9kb3ducmV2LnhtbFBLBQYAAAAABAAEAPMAAABoBQAAAAA=&#10;" strokeweight=".26mm"/>
            </w:pict>
          </mc:Fallback>
        </mc:AlternateContent>
      </w:r>
      <w:r w:rsidR="003C5759"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4F6BF689" wp14:editId="7BDDB976">
                <wp:simplePos x="0" y="0"/>
                <wp:positionH relativeFrom="column">
                  <wp:posOffset>1435100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3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F79A" id="Prostokąt 33" o:spid="_x0000_s1026" style="position:absolute;margin-left:113pt;margin-top:1.7pt;width:8.8pt;height:9.5pt;z-index:252207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CXq40Y3AAAAAgBAAAP&#10;AAAAAAAAAAAAAAAAAGAEAABkcnMvZG93bnJldi54bWxQSwUGAAAAAAQABADzAAAAaQUAAAAA&#10;" strokeweight=".26mm"/>
            </w:pict>
          </mc:Fallback>
        </mc:AlternateContent>
      </w:r>
      <w:r w:rsidR="001E71F4" w:rsidRPr="00F43ADC">
        <w:rPr>
          <w:b/>
          <w:sz w:val="22"/>
          <w:szCs w:val="22"/>
        </w:rPr>
        <w:t xml:space="preserve">4. </w:t>
      </w:r>
      <w:r w:rsidR="003C5759">
        <w:rPr>
          <w:b/>
          <w:sz w:val="22"/>
          <w:szCs w:val="22"/>
        </w:rPr>
        <w:t xml:space="preserve">     </w:t>
      </w:r>
      <w:r w:rsidR="00880B59">
        <w:rPr>
          <w:b/>
          <w:sz w:val="22"/>
          <w:szCs w:val="22"/>
        </w:rPr>
        <w:t>Sk</w:t>
      </w:r>
      <w:r w:rsidR="000E4E77" w:rsidRPr="00F43ADC">
        <w:rPr>
          <w:b/>
          <w:sz w:val="22"/>
          <w:szCs w:val="22"/>
        </w:rPr>
        <w:t>orzystałem/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  <w:r w:rsidR="003C575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r w:rsidR="001E71F4" w:rsidRPr="00F43ADC">
        <w:rPr>
          <w:b/>
          <w:sz w:val="22"/>
          <w:szCs w:val="22"/>
        </w:rPr>
        <w:t xml:space="preserve">nie </w:t>
      </w:r>
      <w:r w:rsidR="00880B59">
        <w:rPr>
          <w:b/>
          <w:sz w:val="22"/>
          <w:szCs w:val="22"/>
        </w:rPr>
        <w:t>s</w:t>
      </w:r>
      <w:r w:rsidR="00BF3B9C" w:rsidRPr="00F43ADC">
        <w:rPr>
          <w:b/>
          <w:sz w:val="22"/>
          <w:szCs w:val="22"/>
        </w:rPr>
        <w:t>korzystałem</w:t>
      </w:r>
      <w:r w:rsidR="001E71F4" w:rsidRPr="00F43ADC">
        <w:rPr>
          <w:b/>
          <w:sz w:val="22"/>
          <w:szCs w:val="22"/>
        </w:rPr>
        <w:t>/</w:t>
      </w:r>
      <w:proofErr w:type="spellStart"/>
      <w:r w:rsidR="001E71F4" w:rsidRPr="00F43ADC">
        <w:rPr>
          <w:b/>
          <w:sz w:val="22"/>
          <w:szCs w:val="22"/>
        </w:rPr>
        <w:t>am</w:t>
      </w:r>
      <w:proofErr w:type="spellEnd"/>
      <w:r w:rsidR="001E71F4" w:rsidRPr="00F43ADC">
        <w:rPr>
          <w:b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>z bezzwrotnych środków publicznych na podjęcie działalności gospodarczej, założenie lub przystąpienie do spółdzielni socjalnej;</w:t>
      </w:r>
    </w:p>
    <w:p w14:paraId="31B361E8" w14:textId="392760F5" w:rsidR="000E4E77" w:rsidRPr="00F43ADC" w:rsidRDefault="00A21030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420DFF4" wp14:editId="7C3C3F52">
                <wp:simplePos x="0" y="0"/>
                <wp:positionH relativeFrom="column">
                  <wp:posOffset>1435100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4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4581" id="Prostokąt 33" o:spid="_x0000_s1026" style="position:absolute;margin-left:113pt;margin-top:1.75pt;width:8.8pt;height:9.5pt;z-index:252212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Wv8fWt0AAAAIAQAA&#10;DwAAAAAAAAAAAAAAAABgBAAAZHJzL2Rvd25yZXYueG1sUEsFBgAAAAAEAAQA8wAAAGoFAAAAAA=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E562906" wp14:editId="3A7084F3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111760" cy="120650"/>
                <wp:effectExtent l="0" t="0" r="21590" b="12700"/>
                <wp:wrapNone/>
                <wp:docPr id="4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9F96" id="Prostokąt 33" o:spid="_x0000_s1026" style="position:absolute;margin-left:11.5pt;margin-top:.5pt;width:8.8pt;height:9.5pt;z-index:252210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L6QkY3bAAAABgEAAA8A&#10;AAAAAAAAAAAAAAAAYAQAAGRycy9kb3ducmV2LnhtbFBLBQYAAAAABAAEAPMAAABoBQAAAAA=&#10;" strokeweight=".26mm"/>
            </w:pict>
          </mc:Fallback>
        </mc:AlternateContent>
      </w:r>
      <w:r w:rsidR="001E71F4" w:rsidRPr="00F43ADC">
        <w:rPr>
          <w:b/>
          <w:sz w:val="22"/>
          <w:szCs w:val="22"/>
        </w:rPr>
        <w:t xml:space="preserve">5. </w:t>
      </w:r>
      <w:r w:rsidR="003C5759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880B59">
        <w:rPr>
          <w:b/>
          <w:sz w:val="22"/>
          <w:szCs w:val="22"/>
        </w:rPr>
        <w:t>Sk</w:t>
      </w:r>
      <w:r w:rsidR="000E4E77" w:rsidRPr="00F43ADC">
        <w:rPr>
          <w:b/>
          <w:sz w:val="22"/>
          <w:szCs w:val="22"/>
        </w:rPr>
        <w:t>orzystałem/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  <w:r w:rsidR="003C575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r w:rsidR="001E71F4" w:rsidRPr="00F43ADC">
        <w:rPr>
          <w:b/>
          <w:sz w:val="22"/>
          <w:szCs w:val="22"/>
        </w:rPr>
        <w:t xml:space="preserve">nie </w:t>
      </w:r>
      <w:r w:rsidR="00880B59">
        <w:rPr>
          <w:b/>
          <w:sz w:val="22"/>
          <w:szCs w:val="22"/>
        </w:rPr>
        <w:t>s</w:t>
      </w:r>
      <w:r w:rsidR="00BF3B9C" w:rsidRPr="00F43ADC">
        <w:rPr>
          <w:b/>
          <w:sz w:val="22"/>
          <w:szCs w:val="22"/>
        </w:rPr>
        <w:t>korzystałem</w:t>
      </w:r>
      <w:r w:rsidR="001E71F4" w:rsidRPr="00F43ADC">
        <w:rPr>
          <w:b/>
          <w:sz w:val="22"/>
          <w:szCs w:val="22"/>
        </w:rPr>
        <w:t>/</w:t>
      </w:r>
      <w:proofErr w:type="spellStart"/>
      <w:r w:rsidR="001E71F4" w:rsidRPr="00F43ADC">
        <w:rPr>
          <w:b/>
          <w:sz w:val="22"/>
          <w:szCs w:val="22"/>
        </w:rPr>
        <w:t>am</w:t>
      </w:r>
      <w:proofErr w:type="spellEnd"/>
      <w:r w:rsidR="001E71F4" w:rsidRPr="00F43ADC">
        <w:rPr>
          <w:b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 xml:space="preserve">z umorzenia pożyczki na podjęcie działalności gospodarczej, </w:t>
      </w:r>
      <w:r w:rsidR="006E1543">
        <w:rPr>
          <w:sz w:val="22"/>
          <w:szCs w:val="22"/>
        </w:rPr>
        <w:t>o </w:t>
      </w:r>
      <w:r w:rsidR="000E4E77" w:rsidRPr="00F43ADC">
        <w:rPr>
          <w:sz w:val="22"/>
          <w:szCs w:val="22"/>
        </w:rPr>
        <w:t>której mowa w art. 187 ustawy o rynku p</w:t>
      </w:r>
      <w:r w:rsidR="006E1543">
        <w:rPr>
          <w:sz w:val="22"/>
          <w:szCs w:val="22"/>
        </w:rPr>
        <w:t>racy i służbach zatrudnienia (Dz</w:t>
      </w:r>
      <w:r w:rsidR="000E4E77" w:rsidRPr="00F43ADC">
        <w:rPr>
          <w:sz w:val="22"/>
          <w:szCs w:val="22"/>
        </w:rPr>
        <w:t>.U. z 2025 r, poz.620</w:t>
      </w:r>
      <w:r w:rsidR="00654A52">
        <w:rPr>
          <w:sz w:val="22"/>
          <w:szCs w:val="22"/>
        </w:rPr>
        <w:t xml:space="preserve"> </w:t>
      </w:r>
      <w:r w:rsidR="00654A52" w:rsidRPr="00880B59">
        <w:rPr>
          <w:color w:val="000000" w:themeColor="text1"/>
          <w:sz w:val="22"/>
          <w:szCs w:val="22"/>
        </w:rPr>
        <w:t xml:space="preserve">z </w:t>
      </w:r>
      <w:proofErr w:type="spellStart"/>
      <w:r w:rsidR="00654A52" w:rsidRPr="00880B59">
        <w:rPr>
          <w:color w:val="000000" w:themeColor="text1"/>
          <w:sz w:val="22"/>
          <w:szCs w:val="22"/>
        </w:rPr>
        <w:t>późn</w:t>
      </w:r>
      <w:proofErr w:type="spellEnd"/>
      <w:r w:rsidR="00654A52" w:rsidRPr="00880B59">
        <w:rPr>
          <w:color w:val="000000" w:themeColor="text1"/>
          <w:sz w:val="22"/>
          <w:szCs w:val="22"/>
        </w:rPr>
        <w:t>. zm.</w:t>
      </w:r>
      <w:r w:rsidR="000E4E77" w:rsidRPr="00F43ADC">
        <w:rPr>
          <w:sz w:val="22"/>
          <w:szCs w:val="22"/>
        </w:rPr>
        <w:t>)</w:t>
      </w:r>
      <w:r w:rsidR="006E1543">
        <w:rPr>
          <w:sz w:val="22"/>
          <w:szCs w:val="22"/>
        </w:rPr>
        <w:t>;</w:t>
      </w:r>
    </w:p>
    <w:p w14:paraId="49BFDF17" w14:textId="63599CF4" w:rsidR="000E4E77" w:rsidRPr="00F43ADC" w:rsidRDefault="003C5759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09A939D8" wp14:editId="3C1CC599">
                <wp:simplePos x="0" y="0"/>
                <wp:positionH relativeFrom="column">
                  <wp:posOffset>1438275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4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7D65" id="Prostokąt 33" o:spid="_x0000_s1026" style="position:absolute;margin-left:113.25pt;margin-top:1.75pt;width:8.8pt;height:9.5pt;z-index:252217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2WHuDN0AAAAIAQAA&#10;DwAAAAAAAAAAAAAAAABgBAAAZHJzL2Rvd25yZXYueG1sUEsFBgAAAAAEAAQA8wAAAGoFAAAAAA=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36D545EA" wp14:editId="2EE7F8DA">
                <wp:simplePos x="0" y="0"/>
                <wp:positionH relativeFrom="column">
                  <wp:posOffset>146050</wp:posOffset>
                </wp:positionH>
                <wp:positionV relativeFrom="paragraph">
                  <wp:posOffset>25400</wp:posOffset>
                </wp:positionV>
                <wp:extent cx="111760" cy="120650"/>
                <wp:effectExtent l="0" t="0" r="21590" b="12700"/>
                <wp:wrapNone/>
                <wp:docPr id="4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9DB34" id="Prostokąt 33" o:spid="_x0000_s1026" style="position:absolute;margin-left:11.5pt;margin-top:2pt;width:8.8pt;height:9.5pt;z-index:252215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HZRGI/bAAAABgEAAA8A&#10;AAAAAAAAAAAAAAAAYAQAAGRycy9kb3ducmV2LnhtbFBLBQYAAAAABAAEAPMAAABoBQAAAAA=&#10;" strokeweight=".26mm"/>
            </w:pict>
          </mc:Fallback>
        </mc:AlternateContent>
      </w:r>
      <w:r w:rsidR="000E4E77" w:rsidRPr="00F43ADC">
        <w:rPr>
          <w:b/>
          <w:sz w:val="22"/>
          <w:szCs w:val="22"/>
        </w:rPr>
        <w:t>6</w:t>
      </w:r>
      <w:r w:rsidR="001E71F4" w:rsidRPr="00F43ADC">
        <w:rPr>
          <w:b/>
          <w:sz w:val="22"/>
          <w:szCs w:val="22"/>
        </w:rPr>
        <w:t>.</w:t>
      </w:r>
      <w:r w:rsidR="000E4E77" w:rsidRPr="00F43A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="00A21030">
        <w:rPr>
          <w:b/>
          <w:sz w:val="22"/>
          <w:szCs w:val="22"/>
        </w:rPr>
        <w:t xml:space="preserve"> </w:t>
      </w:r>
      <w:r w:rsidR="001E71F4" w:rsidRPr="00F43ADC">
        <w:rPr>
          <w:b/>
          <w:sz w:val="22"/>
          <w:szCs w:val="22"/>
        </w:rPr>
        <w:t>Złożyłem/</w:t>
      </w:r>
      <w:proofErr w:type="spellStart"/>
      <w:r w:rsidR="001E71F4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 </w:t>
      </w:r>
      <w:r w:rsidR="00A2103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</w:t>
      </w:r>
      <w:r w:rsidR="00A21030">
        <w:rPr>
          <w:b/>
          <w:sz w:val="22"/>
          <w:szCs w:val="22"/>
        </w:rPr>
        <w:t xml:space="preserve"> </w:t>
      </w:r>
      <w:r w:rsidR="001E71F4" w:rsidRPr="00F43ADC">
        <w:rPr>
          <w:b/>
          <w:sz w:val="22"/>
          <w:szCs w:val="22"/>
        </w:rPr>
        <w:t>nie złożyłem/</w:t>
      </w:r>
      <w:proofErr w:type="spellStart"/>
      <w:r w:rsidR="001E71F4" w:rsidRPr="00F43ADC">
        <w:rPr>
          <w:b/>
          <w:sz w:val="22"/>
          <w:szCs w:val="22"/>
        </w:rPr>
        <w:t>am</w:t>
      </w:r>
      <w:proofErr w:type="spellEnd"/>
      <w:r w:rsidR="001E71F4" w:rsidRPr="00F43ADC">
        <w:rPr>
          <w:b/>
          <w:sz w:val="22"/>
          <w:szCs w:val="22"/>
        </w:rPr>
        <w:t xml:space="preserve"> </w:t>
      </w:r>
      <w:r w:rsidR="006E1543">
        <w:rPr>
          <w:sz w:val="22"/>
          <w:szCs w:val="22"/>
        </w:rPr>
        <w:t>do innego starosty wniosek</w:t>
      </w:r>
      <w:r w:rsidR="000E4E77" w:rsidRPr="00F43ADC">
        <w:rPr>
          <w:sz w:val="22"/>
          <w:szCs w:val="22"/>
        </w:rPr>
        <w:t xml:space="preserve"> o dofinansowanie podjęcie dział</w:t>
      </w:r>
      <w:r w:rsidR="006E1543">
        <w:rPr>
          <w:sz w:val="22"/>
          <w:szCs w:val="22"/>
        </w:rPr>
        <w:t>alności gospodarczej lub wniosek</w:t>
      </w:r>
      <w:r w:rsidR="000E4E77" w:rsidRPr="00F43ADC">
        <w:rPr>
          <w:sz w:val="22"/>
          <w:szCs w:val="22"/>
        </w:rPr>
        <w:t xml:space="preserve"> o środki na założenie lub przystąpienie do spółdzielni </w:t>
      </w:r>
      <w:r w:rsidR="006E1543">
        <w:rPr>
          <w:sz w:val="22"/>
          <w:szCs w:val="22"/>
        </w:rPr>
        <w:t>socjalnej</w:t>
      </w:r>
      <w:r w:rsidR="00654A52">
        <w:rPr>
          <w:sz w:val="22"/>
          <w:szCs w:val="22"/>
        </w:rPr>
        <w:t xml:space="preserve"> </w:t>
      </w:r>
      <w:r w:rsidR="00654A52" w:rsidRPr="00880B59">
        <w:rPr>
          <w:color w:val="000000" w:themeColor="text1"/>
          <w:sz w:val="22"/>
          <w:szCs w:val="22"/>
        </w:rPr>
        <w:t>(za niezłożenie wniosku uznaje się również przypadek, gdy wniosek w powyższym zakresie został złożony, rozpoznany, a umowa nie została i nie zostanie zawarta</w:t>
      </w:r>
      <w:r w:rsidR="006E1543" w:rsidRPr="00880B59">
        <w:rPr>
          <w:color w:val="000000" w:themeColor="text1"/>
          <w:sz w:val="22"/>
          <w:szCs w:val="22"/>
        </w:rPr>
        <w:t>;</w:t>
      </w:r>
      <w:r w:rsidR="000E4E77" w:rsidRPr="00880B59">
        <w:rPr>
          <w:color w:val="000000" w:themeColor="text1"/>
          <w:sz w:val="22"/>
          <w:szCs w:val="22"/>
        </w:rPr>
        <w:t xml:space="preserve"> </w:t>
      </w:r>
    </w:p>
    <w:p w14:paraId="60DE5F14" w14:textId="58314E3B" w:rsidR="000E4E77" w:rsidRPr="00F43ADC" w:rsidRDefault="00654A52" w:rsidP="00BB7744">
      <w:pPr>
        <w:spacing w:line="360" w:lineRule="auto"/>
        <w:jc w:val="both"/>
        <w:rPr>
          <w:b/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428AAE" wp14:editId="529E58C9">
                <wp:simplePos x="0" y="0"/>
                <wp:positionH relativeFrom="column">
                  <wp:posOffset>3298825</wp:posOffset>
                </wp:positionH>
                <wp:positionV relativeFrom="paragraph">
                  <wp:posOffset>50800</wp:posOffset>
                </wp:positionV>
                <wp:extent cx="111760" cy="120650"/>
                <wp:effectExtent l="0" t="0" r="21590" b="12700"/>
                <wp:wrapNone/>
                <wp:docPr id="4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521A" id="Prostokąt 33" o:spid="_x0000_s1026" style="position:absolute;margin-left:259.75pt;margin-top:4pt;width:8.8pt;height:9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JBTvbD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6526BA" wp14:editId="02CF3AC9">
                <wp:simplePos x="0" y="0"/>
                <wp:positionH relativeFrom="column">
                  <wp:posOffset>1866265</wp:posOffset>
                </wp:positionH>
                <wp:positionV relativeFrom="paragraph">
                  <wp:posOffset>31750</wp:posOffset>
                </wp:positionV>
                <wp:extent cx="111760" cy="120650"/>
                <wp:effectExtent l="0" t="0" r="21590" b="12700"/>
                <wp:wrapNone/>
                <wp:docPr id="4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B054" id="Prostokąt 33" o:spid="_x0000_s1026" style="position:absolute;margin-left:146.95pt;margin-top:2.5pt;width:8.8pt;height:9.5pt;z-index:251640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yy8Y8t0AAAAIAQAA&#10;DwAAAAAAAAAAAAAAAABgBAAAZHJzL2Rvd25yZXYueG1sUEsFBgAAAAAEAAQA8wAAAGoFAAAAAA==&#10;" strokeweight=".26mm"/>
            </w:pict>
          </mc:Fallback>
        </mc:AlternateContent>
      </w:r>
      <w:r w:rsidR="009B2839" w:rsidRPr="00F43ADC">
        <w:rPr>
          <w:b/>
          <w:sz w:val="22"/>
          <w:szCs w:val="22"/>
        </w:rPr>
        <w:t>7</w:t>
      </w:r>
      <w:r w:rsidR="000E4E77" w:rsidRPr="00F43ADC">
        <w:rPr>
          <w:b/>
          <w:sz w:val="22"/>
          <w:szCs w:val="22"/>
        </w:rPr>
        <w:t>.</w:t>
      </w:r>
      <w:r w:rsidR="000E4E77" w:rsidRPr="00F43ADC">
        <w:rPr>
          <w:sz w:val="22"/>
          <w:szCs w:val="22"/>
        </w:rPr>
        <w:t xml:space="preserve"> W </w:t>
      </w:r>
      <w:r w:rsidRPr="00880B59">
        <w:rPr>
          <w:color w:val="000000" w:themeColor="text1"/>
          <w:sz w:val="22"/>
          <w:szCs w:val="22"/>
        </w:rPr>
        <w:t>ciągu</w:t>
      </w:r>
      <w:r w:rsidRPr="00654A52">
        <w:rPr>
          <w:color w:val="EE0000"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 xml:space="preserve">minionych trzech lat  </w:t>
      </w:r>
      <w:r w:rsidR="003C5759">
        <w:rPr>
          <w:b/>
          <w:sz w:val="22"/>
          <w:szCs w:val="22"/>
        </w:rPr>
        <w:t xml:space="preserve">   </w:t>
      </w:r>
      <w:r w:rsidR="00A21030">
        <w:rPr>
          <w:b/>
          <w:sz w:val="22"/>
          <w:szCs w:val="22"/>
        </w:rPr>
        <w:t xml:space="preserve">  </w:t>
      </w:r>
      <w:r w:rsidR="003C5759"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nie otrzymałem/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  <w:r w:rsidR="003C5759">
        <w:rPr>
          <w:b/>
          <w:sz w:val="22"/>
          <w:szCs w:val="22"/>
        </w:rPr>
        <w:t xml:space="preserve">      </w:t>
      </w:r>
      <w:r w:rsidR="00A21030"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otrzymałem/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</w:p>
    <w:p w14:paraId="4DF2676B" w14:textId="77777777" w:rsidR="000E4E77" w:rsidRPr="00F43ADC" w:rsidRDefault="000E4E77" w:rsidP="00BB7744">
      <w:pPr>
        <w:spacing w:after="120" w:line="360" w:lineRule="auto"/>
        <w:jc w:val="both"/>
        <w:rPr>
          <w:sz w:val="22"/>
          <w:szCs w:val="22"/>
        </w:rPr>
      </w:pPr>
      <w:r w:rsidRPr="00F43ADC">
        <w:rPr>
          <w:sz w:val="22"/>
          <w:szCs w:val="22"/>
        </w:rPr>
        <w:t xml:space="preserve">pomoc de </w:t>
      </w:r>
      <w:proofErr w:type="spellStart"/>
      <w:r w:rsidRPr="00F43ADC">
        <w:rPr>
          <w:sz w:val="22"/>
          <w:szCs w:val="22"/>
        </w:rPr>
        <w:t>minimis</w:t>
      </w:r>
      <w:proofErr w:type="spellEnd"/>
      <w:r w:rsidRPr="00F43ADC">
        <w:rPr>
          <w:sz w:val="22"/>
          <w:szCs w:val="22"/>
        </w:rPr>
        <w:t xml:space="preserve"> </w:t>
      </w:r>
      <w:r w:rsidR="004C3723" w:rsidRPr="00F43ADC">
        <w:rPr>
          <w:sz w:val="22"/>
          <w:szCs w:val="22"/>
        </w:rPr>
        <w:t xml:space="preserve">w </w:t>
      </w:r>
      <w:r w:rsidR="001E71F4" w:rsidRPr="00F43ADC">
        <w:rPr>
          <w:sz w:val="22"/>
          <w:szCs w:val="22"/>
        </w:rPr>
        <w:t>wysokości …………………..</w:t>
      </w:r>
      <w:r w:rsidR="006E1543">
        <w:rPr>
          <w:sz w:val="22"/>
          <w:szCs w:val="22"/>
        </w:rPr>
        <w:t>……………………… euro;</w:t>
      </w:r>
    </w:p>
    <w:p w14:paraId="496E474C" w14:textId="27A087B6" w:rsidR="006849D1" w:rsidRDefault="009B2839" w:rsidP="00BB7744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849D1">
        <w:rPr>
          <w:b/>
          <w:color w:val="000000" w:themeColor="text1"/>
          <w:sz w:val="22"/>
          <w:szCs w:val="22"/>
        </w:rPr>
        <w:t>8</w:t>
      </w:r>
      <w:r w:rsidR="000E4E77" w:rsidRPr="00F43ADC">
        <w:rPr>
          <w:b/>
          <w:sz w:val="22"/>
          <w:szCs w:val="22"/>
        </w:rPr>
        <w:t>.</w:t>
      </w:r>
      <w:r w:rsidR="000E4E77" w:rsidRPr="00F43ADC">
        <w:rPr>
          <w:sz w:val="22"/>
          <w:szCs w:val="22"/>
        </w:rPr>
        <w:t xml:space="preserve"> W</w:t>
      </w:r>
      <w:r w:rsidR="000E4E77" w:rsidRPr="00654A52">
        <w:rPr>
          <w:color w:val="EE0000"/>
          <w:sz w:val="22"/>
          <w:szCs w:val="22"/>
        </w:rPr>
        <w:t xml:space="preserve"> </w:t>
      </w:r>
      <w:r w:rsidR="006849D1" w:rsidRPr="006849D1">
        <w:rPr>
          <w:color w:val="000000" w:themeColor="text1"/>
          <w:sz w:val="22"/>
          <w:szCs w:val="22"/>
        </w:rPr>
        <w:t xml:space="preserve">ciągu danego roku podatkowego oraz dwóch poprzedzających lat podatkowych </w:t>
      </w:r>
    </w:p>
    <w:p w14:paraId="41CC4290" w14:textId="4F1D38E5" w:rsidR="000E4E77" w:rsidRPr="00E822DD" w:rsidRDefault="006849D1" w:rsidP="00BB7744">
      <w:pPr>
        <w:spacing w:line="360" w:lineRule="auto"/>
        <w:jc w:val="both"/>
        <w:rPr>
          <w:b/>
          <w:sz w:val="22"/>
          <w:szCs w:val="22"/>
        </w:rPr>
      </w:pPr>
      <w:r w:rsidRPr="004C21D4">
        <w:rPr>
          <w:rFonts w:cs="Times New Roman"/>
          <w:i/>
          <w:noProof/>
          <w:color w:val="E36C0A" w:themeColor="accent6" w:themeShade="BF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9704A5" wp14:editId="3E5449EC">
                <wp:simplePos x="0" y="0"/>
                <wp:positionH relativeFrom="column">
                  <wp:posOffset>1250950</wp:posOffset>
                </wp:positionH>
                <wp:positionV relativeFrom="paragraph">
                  <wp:posOffset>9525</wp:posOffset>
                </wp:positionV>
                <wp:extent cx="111760" cy="120650"/>
                <wp:effectExtent l="0" t="0" r="21590" b="12700"/>
                <wp:wrapNone/>
                <wp:docPr id="4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470C" id="Prostokąt 33" o:spid="_x0000_s1026" style="position:absolute;margin-left:98.5pt;margin-top:.75pt;width:8.8pt;height:9.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6lJ/890AAAAIAQAA&#10;DwAAAAAAAAAAAAAAAABgBAAAZHJzL2Rvd25yZXYueG1sUEsFBgAAAAAEAAQA8wAAAGoFAAAAAA==&#10;" strokeweight=".26mm"/>
            </w:pict>
          </mc:Fallback>
        </mc:AlternateContent>
      </w:r>
      <w:r w:rsidRPr="004C21D4">
        <w:rPr>
          <w:rFonts w:cs="Times New Roman"/>
          <w:i/>
          <w:noProof/>
          <w:color w:val="E36C0A" w:themeColor="accent6" w:themeShade="BF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C28806" wp14:editId="627088E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11760" cy="120650"/>
                <wp:effectExtent l="0" t="0" r="21590" b="12700"/>
                <wp:wrapNone/>
                <wp:docPr id="4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5D51" id="Prostokąt 33" o:spid="_x0000_s1026" style="position:absolute;margin-left:0;margin-top:.25pt;width:8.8pt;height:9.5pt;z-index:2516485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uDVfW9oAAAADAQAADwAA&#10;AAAAAAAAAAAAAABgBAAAZHJzL2Rvd25yZXYueG1sUEsFBgAAAAAEAAQA8wAAAGcFAAAAAA==&#10;" strokeweight=".26mm">
                <w10:wrap anchorx="margin"/>
              </v:rect>
            </w:pict>
          </mc:Fallback>
        </mc:AlternateContent>
      </w:r>
      <w:r>
        <w:rPr>
          <w:b/>
          <w:sz w:val="22"/>
          <w:szCs w:val="22"/>
        </w:rPr>
        <w:t xml:space="preserve">     </w:t>
      </w:r>
      <w:r w:rsidR="000E4E77" w:rsidRPr="00F43ADC">
        <w:rPr>
          <w:b/>
          <w:sz w:val="22"/>
          <w:szCs w:val="22"/>
        </w:rPr>
        <w:t xml:space="preserve"> otrzymałem/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  <w:r w:rsidR="003C5759">
        <w:rPr>
          <w:b/>
          <w:sz w:val="22"/>
          <w:szCs w:val="22"/>
        </w:rPr>
        <w:t xml:space="preserve">      </w:t>
      </w:r>
      <w:r w:rsidR="00A2103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nie </w:t>
      </w:r>
      <w:r w:rsidR="000E4E77" w:rsidRPr="00F43ADC">
        <w:rPr>
          <w:b/>
          <w:sz w:val="22"/>
          <w:szCs w:val="22"/>
        </w:rPr>
        <w:t>otrzymałem/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 xml:space="preserve">pomoc de </w:t>
      </w:r>
      <w:proofErr w:type="spellStart"/>
      <w:r w:rsidR="000E4E77" w:rsidRPr="00F43ADC">
        <w:rPr>
          <w:sz w:val="22"/>
          <w:szCs w:val="22"/>
        </w:rPr>
        <w:t>mini</w:t>
      </w:r>
      <w:r w:rsidR="001E71F4" w:rsidRPr="00F43ADC">
        <w:rPr>
          <w:sz w:val="22"/>
          <w:szCs w:val="22"/>
        </w:rPr>
        <w:t>mis</w:t>
      </w:r>
      <w:proofErr w:type="spellEnd"/>
      <w:r w:rsidR="001E71F4" w:rsidRPr="00F43ADC">
        <w:rPr>
          <w:sz w:val="22"/>
          <w:szCs w:val="22"/>
        </w:rPr>
        <w:t xml:space="preserve"> w rolnictwie w wysokości </w:t>
      </w:r>
      <w:r w:rsidR="006E1543">
        <w:rPr>
          <w:sz w:val="22"/>
          <w:szCs w:val="22"/>
        </w:rPr>
        <w:t>………</w:t>
      </w:r>
      <w:r w:rsidR="00BD2597">
        <w:rPr>
          <w:sz w:val="22"/>
          <w:szCs w:val="22"/>
        </w:rPr>
        <w:t>…</w:t>
      </w:r>
      <w:r w:rsidR="006E1543">
        <w:rPr>
          <w:sz w:val="22"/>
          <w:szCs w:val="22"/>
        </w:rPr>
        <w:t>……. euro;</w:t>
      </w:r>
    </w:p>
    <w:p w14:paraId="6C42CFDF" w14:textId="50E8E2B0" w:rsidR="00AB06EB" w:rsidRDefault="009B2839" w:rsidP="00BB7744">
      <w:pPr>
        <w:spacing w:line="360" w:lineRule="auto"/>
        <w:jc w:val="both"/>
        <w:rPr>
          <w:bCs/>
          <w:color w:val="EE0000"/>
          <w:sz w:val="22"/>
          <w:szCs w:val="22"/>
        </w:rPr>
      </w:pPr>
      <w:r w:rsidRPr="006849D1">
        <w:rPr>
          <w:b/>
          <w:color w:val="000000" w:themeColor="text1"/>
          <w:sz w:val="22"/>
          <w:szCs w:val="22"/>
        </w:rPr>
        <w:t>9</w:t>
      </w:r>
      <w:r w:rsidR="000E4E77" w:rsidRPr="00F43ADC">
        <w:rPr>
          <w:b/>
          <w:sz w:val="22"/>
          <w:szCs w:val="22"/>
        </w:rPr>
        <w:t>.</w:t>
      </w:r>
      <w:r w:rsidR="000E4E77" w:rsidRPr="00F43ADC">
        <w:rPr>
          <w:sz w:val="22"/>
          <w:szCs w:val="22"/>
        </w:rPr>
        <w:t xml:space="preserve"> W </w:t>
      </w:r>
      <w:r w:rsidR="006849D1">
        <w:rPr>
          <w:sz w:val="22"/>
          <w:szCs w:val="22"/>
        </w:rPr>
        <w:t>ciągu danego roku podatkowego oraz dwóch poprzedzających lat podatkowych</w:t>
      </w:r>
      <w:r w:rsidR="003C5759" w:rsidRPr="00654A52">
        <w:rPr>
          <w:bCs/>
          <w:color w:val="EE0000"/>
          <w:sz w:val="22"/>
          <w:szCs w:val="22"/>
        </w:rPr>
        <w:t xml:space="preserve"> </w:t>
      </w:r>
    </w:p>
    <w:p w14:paraId="47FF6675" w14:textId="75E1044C" w:rsidR="000E4E77" w:rsidRPr="001F5B66" w:rsidRDefault="00BD2597" w:rsidP="00BB7744">
      <w:pPr>
        <w:spacing w:line="360" w:lineRule="auto"/>
        <w:jc w:val="both"/>
        <w:rPr>
          <w:b/>
          <w:sz w:val="22"/>
          <w:szCs w:val="22"/>
        </w:rPr>
      </w:pPr>
      <w:r w:rsidRPr="006849D1">
        <w:rPr>
          <w:rFonts w:cs="Times New Roman"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595D7" wp14:editId="5D6DCE84">
                <wp:simplePos x="0" y="0"/>
                <wp:positionH relativeFrom="column">
                  <wp:posOffset>1178560</wp:posOffset>
                </wp:positionH>
                <wp:positionV relativeFrom="paragraph">
                  <wp:posOffset>19050</wp:posOffset>
                </wp:positionV>
                <wp:extent cx="111760" cy="120650"/>
                <wp:effectExtent l="0" t="0" r="21590" b="12700"/>
                <wp:wrapNone/>
                <wp:docPr id="4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41BCD" id="Prostokąt 33" o:spid="_x0000_s1026" style="position:absolute;margin-left:92.8pt;margin-top:1.5pt;width:8.8pt;height:9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BAJBrI3AAAAAgBAAAP&#10;AAAAAAAAAAAAAAAAAGAEAABkcnMvZG93bnJldi54bWxQSwUGAAAAAAQABADzAAAAaQUAAAAA&#10;" strokeweight=".26mm"/>
            </w:pict>
          </mc:Fallback>
        </mc:AlternateContent>
      </w:r>
      <w:r w:rsidRPr="006849D1">
        <w:rPr>
          <w:rFonts w:cs="Times New Roman"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40D306" wp14:editId="019C1EAA">
                <wp:simplePos x="0" y="0"/>
                <wp:positionH relativeFrom="margin">
                  <wp:posOffset>-2540</wp:posOffset>
                </wp:positionH>
                <wp:positionV relativeFrom="paragraph">
                  <wp:posOffset>19050</wp:posOffset>
                </wp:positionV>
                <wp:extent cx="111760" cy="120650"/>
                <wp:effectExtent l="0" t="0" r="21590" b="12700"/>
                <wp:wrapNone/>
                <wp:docPr id="4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181F" id="Prostokąt 33" o:spid="_x0000_s1026" style="position:absolute;margin-left:-.2pt;margin-top:1.5pt;width:8.8pt;height:9.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" strokeweight=".26mm">
                <w10:wrap anchorx="margin"/>
              </v:rect>
            </w:pict>
          </mc:Fallback>
        </mc:AlternateContent>
      </w:r>
      <w:r w:rsidR="00A21030">
        <w:rPr>
          <w:b/>
          <w:sz w:val="22"/>
          <w:szCs w:val="22"/>
        </w:rPr>
        <w:t xml:space="preserve">  </w:t>
      </w:r>
      <w:r w:rsidR="001F5B6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1F5B66" w:rsidRPr="00F43ADC">
        <w:rPr>
          <w:b/>
          <w:sz w:val="22"/>
          <w:szCs w:val="22"/>
        </w:rPr>
        <w:t>otrzymałem/</w:t>
      </w:r>
      <w:proofErr w:type="spellStart"/>
      <w:r w:rsidR="001F5B66" w:rsidRPr="00F43ADC">
        <w:rPr>
          <w:b/>
          <w:sz w:val="22"/>
          <w:szCs w:val="22"/>
        </w:rPr>
        <w:t>am</w:t>
      </w:r>
      <w:proofErr w:type="spellEnd"/>
      <w:r>
        <w:rPr>
          <w:b/>
          <w:sz w:val="22"/>
          <w:szCs w:val="22"/>
        </w:rPr>
        <w:t xml:space="preserve">    </w:t>
      </w:r>
      <w:r w:rsidR="001F5B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1F5B66">
        <w:rPr>
          <w:b/>
          <w:sz w:val="22"/>
          <w:szCs w:val="22"/>
        </w:rPr>
        <w:t xml:space="preserve">nie </w:t>
      </w:r>
      <w:r w:rsidR="000E4E77" w:rsidRPr="00F43ADC">
        <w:rPr>
          <w:b/>
          <w:sz w:val="22"/>
          <w:szCs w:val="22"/>
        </w:rPr>
        <w:t>otrzymałem/</w:t>
      </w:r>
      <w:proofErr w:type="spellStart"/>
      <w:r w:rsidR="000E4E77" w:rsidRPr="00F43ADC">
        <w:rPr>
          <w:b/>
          <w:sz w:val="22"/>
          <w:szCs w:val="22"/>
        </w:rPr>
        <w:t>am</w:t>
      </w:r>
      <w:proofErr w:type="spellEnd"/>
      <w:r w:rsidR="000E4E77" w:rsidRPr="00F43ADC">
        <w:rPr>
          <w:b/>
          <w:sz w:val="22"/>
          <w:szCs w:val="22"/>
        </w:rPr>
        <w:t xml:space="preserve"> </w:t>
      </w:r>
      <w:r w:rsidR="000E4E77" w:rsidRPr="00F43ADC">
        <w:rPr>
          <w:sz w:val="22"/>
          <w:szCs w:val="22"/>
        </w:rPr>
        <w:t xml:space="preserve">pomoc de </w:t>
      </w:r>
      <w:proofErr w:type="spellStart"/>
      <w:r w:rsidR="000E4E77" w:rsidRPr="00F43ADC">
        <w:rPr>
          <w:sz w:val="22"/>
          <w:szCs w:val="22"/>
        </w:rPr>
        <w:t>minimi</w:t>
      </w:r>
      <w:r w:rsidR="001E71F4" w:rsidRPr="00F43ADC">
        <w:rPr>
          <w:sz w:val="22"/>
          <w:szCs w:val="22"/>
        </w:rPr>
        <w:t>s</w:t>
      </w:r>
      <w:proofErr w:type="spellEnd"/>
      <w:r w:rsidR="001E71F4" w:rsidRPr="00F43ADC">
        <w:rPr>
          <w:sz w:val="22"/>
          <w:szCs w:val="22"/>
        </w:rPr>
        <w:t xml:space="preserve"> w rybołówstwie w wysokości ……</w:t>
      </w:r>
      <w:r w:rsidR="006E1543">
        <w:rPr>
          <w:sz w:val="22"/>
          <w:szCs w:val="22"/>
        </w:rPr>
        <w:t>…</w:t>
      </w:r>
      <w:r>
        <w:rPr>
          <w:sz w:val="22"/>
          <w:szCs w:val="22"/>
        </w:rPr>
        <w:t>.…</w:t>
      </w:r>
      <w:r w:rsidR="006E1543">
        <w:rPr>
          <w:sz w:val="22"/>
          <w:szCs w:val="22"/>
        </w:rPr>
        <w:t>….. euro;</w:t>
      </w:r>
    </w:p>
    <w:p w14:paraId="2C0A84E0" w14:textId="284295B9" w:rsidR="001E71F4" w:rsidRPr="009431BE" w:rsidRDefault="006B2381" w:rsidP="00BB7744">
      <w:pPr>
        <w:spacing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13F8BEF5" wp14:editId="48C28875">
                <wp:simplePos x="0" y="0"/>
                <wp:positionH relativeFrom="column">
                  <wp:posOffset>1069975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5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FB23" id="Prostokąt 33" o:spid="_x0000_s1026" style="position:absolute;margin-left:84.25pt;margin-top:1.25pt;width:8.8pt;height:9.5pt;z-index:252242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AGEJ6I3AAAAAgBAAAP&#10;AAAAAAAAAAAAAAAAAGAEAABkcnMvZG93bnJldi54bWxQSwUGAAAAAAQABADzAAAAaQUAAAAA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9F9C6F8" wp14:editId="2E530976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111760" cy="120650"/>
                <wp:effectExtent l="0" t="0" r="21590" b="12700"/>
                <wp:wrapNone/>
                <wp:docPr id="5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8E30" id="Prostokąt 33" o:spid="_x0000_s1026" style="position:absolute;margin-left:16.5pt;margin-top:.75pt;width:8.8pt;height:9.5pt;z-index:252240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Ci4ML3bAAAABgEAAA8A&#10;AAAAAAAAAAAAAAAAYAQAAGRycy9kb3ducmV2LnhtbFBLBQYAAAAABAAEAPMAAABoBQAAAAA=&#10;" strokeweight=".26mm"/>
            </w:pict>
          </mc:Fallback>
        </mc:AlternateContent>
      </w:r>
      <w:r w:rsidR="009B2839" w:rsidRPr="00F43ADC">
        <w:rPr>
          <w:b/>
          <w:sz w:val="22"/>
          <w:szCs w:val="22"/>
        </w:rPr>
        <w:t>10</w:t>
      </w:r>
      <w:r w:rsidR="000E4E77" w:rsidRPr="00F43ADC">
        <w:rPr>
          <w:b/>
          <w:sz w:val="22"/>
          <w:szCs w:val="22"/>
        </w:rPr>
        <w:t>.</w:t>
      </w:r>
      <w:r w:rsidR="001E71F4" w:rsidRPr="00F43ADC">
        <w:rPr>
          <w:b/>
          <w:sz w:val="22"/>
          <w:szCs w:val="22"/>
        </w:rPr>
        <w:t xml:space="preserve"> </w:t>
      </w:r>
      <w:r w:rsidR="00846CDA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846CDA"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>Spełniam</w:t>
      </w:r>
      <w:r w:rsidR="001E71F4" w:rsidRPr="00F43ADC"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 xml:space="preserve"> </w:t>
      </w:r>
      <w:r w:rsidR="00846CDA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0E4E77" w:rsidRPr="00F43ADC">
        <w:rPr>
          <w:b/>
          <w:sz w:val="22"/>
          <w:szCs w:val="22"/>
        </w:rPr>
        <w:t xml:space="preserve">nie spełniam </w:t>
      </w:r>
      <w:r w:rsidR="000E4E77" w:rsidRPr="00F43ADC">
        <w:rPr>
          <w:sz w:val="22"/>
          <w:szCs w:val="22"/>
        </w:rPr>
        <w:t>warunki, o których mowa w rozporządzeniu Komisji (UE) 2023/2831 z dnia 13</w:t>
      </w:r>
      <w:r w:rsidR="00BD2597">
        <w:rPr>
          <w:sz w:val="22"/>
          <w:szCs w:val="22"/>
        </w:rPr>
        <w:t> </w:t>
      </w:r>
      <w:r w:rsidR="000E4E77" w:rsidRPr="00F43ADC">
        <w:rPr>
          <w:sz w:val="22"/>
          <w:szCs w:val="22"/>
        </w:rPr>
        <w:t xml:space="preserve">grudnia 2023 r. w sprawie stosowania art. 107 i 108 traktatu o funkcjonowaniu Unii Europejskiej do </w:t>
      </w:r>
      <w:r w:rsidR="000E4E77" w:rsidRPr="009431BE">
        <w:rPr>
          <w:sz w:val="22"/>
          <w:szCs w:val="22"/>
        </w:rPr>
        <w:t xml:space="preserve">pomocy de </w:t>
      </w:r>
      <w:proofErr w:type="spellStart"/>
      <w:r w:rsidR="000E4E77" w:rsidRPr="009431BE">
        <w:rPr>
          <w:sz w:val="22"/>
          <w:szCs w:val="22"/>
        </w:rPr>
        <w:t>minimis</w:t>
      </w:r>
      <w:proofErr w:type="spellEnd"/>
      <w:r w:rsidR="000E4E77" w:rsidRPr="009431BE">
        <w:rPr>
          <w:sz w:val="22"/>
          <w:szCs w:val="22"/>
        </w:rPr>
        <w:t xml:space="preserve"> ( Dz. Urz. UE L 2023/2</w:t>
      </w:r>
      <w:r w:rsidR="001E71F4" w:rsidRPr="009431BE">
        <w:rPr>
          <w:sz w:val="22"/>
          <w:szCs w:val="22"/>
        </w:rPr>
        <w:t>831 z 15.12.2023) zwanego dalej</w:t>
      </w:r>
      <w:r w:rsidR="000E4E77" w:rsidRPr="009431BE">
        <w:rPr>
          <w:sz w:val="22"/>
          <w:szCs w:val="22"/>
        </w:rPr>
        <w:t xml:space="preserve"> </w:t>
      </w:r>
      <w:r w:rsidR="001E71F4" w:rsidRPr="009431BE">
        <w:rPr>
          <w:sz w:val="22"/>
          <w:szCs w:val="22"/>
        </w:rPr>
        <w:t xml:space="preserve">„rozporządzeniem 2023/2831”, iż </w:t>
      </w:r>
      <w:r w:rsidR="000E4E77" w:rsidRPr="009431BE">
        <w:rPr>
          <w:sz w:val="22"/>
          <w:szCs w:val="22"/>
        </w:rPr>
        <w:t xml:space="preserve">w okresie minionych 3 lat całkowita kwota pomocy de </w:t>
      </w:r>
      <w:proofErr w:type="spellStart"/>
      <w:r w:rsidR="000E4E77" w:rsidRPr="009431BE">
        <w:rPr>
          <w:sz w:val="22"/>
          <w:szCs w:val="22"/>
        </w:rPr>
        <w:t>minimis</w:t>
      </w:r>
      <w:proofErr w:type="spellEnd"/>
      <w:r w:rsidR="000E4E77" w:rsidRPr="009431BE">
        <w:rPr>
          <w:sz w:val="22"/>
          <w:szCs w:val="22"/>
        </w:rPr>
        <w:t xml:space="preserve"> przyznana mi nie przekroczyła 300 000 euro.</w:t>
      </w:r>
    </w:p>
    <w:p w14:paraId="487C528C" w14:textId="375C5C5C" w:rsidR="004C21D4" w:rsidRPr="00BB7744" w:rsidRDefault="004C21D4" w:rsidP="00BB7744">
      <w:pPr>
        <w:tabs>
          <w:tab w:val="left" w:pos="720"/>
        </w:tabs>
        <w:spacing w:line="360" w:lineRule="auto"/>
        <w:jc w:val="both"/>
        <w:rPr>
          <w:b/>
          <w:bCs/>
          <w:color w:val="E36C0A" w:themeColor="accent6" w:themeShade="BF"/>
          <w:spacing w:val="8"/>
          <w:sz w:val="16"/>
          <w:szCs w:val="16"/>
        </w:rPr>
      </w:pPr>
      <w:r w:rsidRPr="004C21D4">
        <w:rPr>
          <w:b/>
          <w:bCs/>
          <w:color w:val="E36C0A" w:themeColor="accent6" w:themeShade="BF"/>
          <w:spacing w:val="8"/>
          <w:sz w:val="22"/>
          <w:szCs w:val="22"/>
        </w:rPr>
        <w:t xml:space="preserve"> </w:t>
      </w:r>
    </w:p>
    <w:p w14:paraId="1A5C04E1" w14:textId="77777777" w:rsidR="001E71F4" w:rsidRDefault="0088575F" w:rsidP="00BB7744">
      <w:pPr>
        <w:tabs>
          <w:tab w:val="left" w:pos="720"/>
        </w:tabs>
        <w:spacing w:line="360" w:lineRule="auto"/>
        <w:jc w:val="both"/>
        <w:rPr>
          <w:b/>
          <w:bCs/>
          <w:spacing w:val="8"/>
          <w:sz w:val="22"/>
          <w:szCs w:val="22"/>
        </w:rPr>
      </w:pPr>
      <w:r>
        <w:t>„Jestem świadomy odpowiedzialności karnej za złożenie fałszywego oświadczenia”</w:t>
      </w:r>
    </w:p>
    <w:p w14:paraId="5733F1A5" w14:textId="77777777" w:rsidR="001E71F4" w:rsidRDefault="001E71F4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</w:p>
    <w:p w14:paraId="7ECA32D6" w14:textId="77777777" w:rsidR="001E71F4" w:rsidRDefault="001E71F4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</w:p>
    <w:p w14:paraId="2E0D2B29" w14:textId="77777777" w:rsidR="001E71F4" w:rsidRDefault="001E71F4" w:rsidP="009D4488">
      <w:pPr>
        <w:tabs>
          <w:tab w:val="left" w:pos="720"/>
        </w:tabs>
        <w:jc w:val="both"/>
        <w:rPr>
          <w:b/>
          <w:bCs/>
          <w:spacing w:val="8"/>
          <w:sz w:val="22"/>
          <w:szCs w:val="22"/>
        </w:rPr>
      </w:pPr>
    </w:p>
    <w:p w14:paraId="4A3DA1A1" w14:textId="77777777" w:rsidR="001E71F4" w:rsidRPr="00135C36" w:rsidRDefault="001E71F4" w:rsidP="001E71F4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396E803F" w14:textId="77777777" w:rsidR="001E71F4" w:rsidRDefault="001E71F4" w:rsidP="001E71F4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 czytelny podpis wnioskodawcy )</w:t>
      </w:r>
    </w:p>
    <w:p w14:paraId="5F3AB3CC" w14:textId="77777777" w:rsidR="00305594" w:rsidRDefault="00305594" w:rsidP="001E71F4">
      <w:pPr>
        <w:tabs>
          <w:tab w:val="left" w:pos="720"/>
        </w:tabs>
        <w:jc w:val="right"/>
        <w:rPr>
          <w:i/>
          <w:sz w:val="18"/>
          <w:szCs w:val="18"/>
        </w:rPr>
      </w:pPr>
    </w:p>
    <w:p w14:paraId="6A107AD0" w14:textId="77777777" w:rsidR="006B2381" w:rsidRDefault="006B2381" w:rsidP="001E71F4">
      <w:pPr>
        <w:tabs>
          <w:tab w:val="left" w:pos="720"/>
        </w:tabs>
        <w:jc w:val="right"/>
        <w:rPr>
          <w:i/>
          <w:sz w:val="18"/>
          <w:szCs w:val="18"/>
        </w:rPr>
      </w:pPr>
    </w:p>
    <w:p w14:paraId="1544785F" w14:textId="2FFC753A" w:rsidR="00E615B0" w:rsidRPr="00135C36" w:rsidRDefault="00E615B0" w:rsidP="001E71F4">
      <w:pPr>
        <w:tabs>
          <w:tab w:val="left" w:pos="720"/>
        </w:tabs>
        <w:jc w:val="right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Załącznik Nr </w:t>
      </w:r>
      <w:r w:rsidR="003A56FB">
        <w:rPr>
          <w:i/>
          <w:sz w:val="18"/>
          <w:szCs w:val="18"/>
        </w:rPr>
        <w:t>10</w:t>
      </w:r>
    </w:p>
    <w:p w14:paraId="7ECAA32F" w14:textId="77777777" w:rsidR="00E615B0" w:rsidRPr="00135C36" w:rsidRDefault="00E615B0" w:rsidP="001E71F4">
      <w:pPr>
        <w:shd w:val="clear" w:color="auto" w:fill="D9D9D9"/>
        <w:jc w:val="center"/>
        <w:rPr>
          <w:b/>
          <w:spacing w:val="3"/>
          <w:sz w:val="26"/>
          <w:szCs w:val="26"/>
          <w:shd w:val="clear" w:color="auto" w:fill="D9D9D9"/>
        </w:rPr>
      </w:pPr>
      <w:r w:rsidRPr="00135C36">
        <w:rPr>
          <w:b/>
          <w:spacing w:val="3"/>
          <w:sz w:val="26"/>
          <w:szCs w:val="26"/>
          <w:shd w:val="clear" w:color="auto" w:fill="D9D9D9"/>
        </w:rPr>
        <w:t>OŚWIADCZENIA WNIOSKODAWCY</w:t>
      </w:r>
    </w:p>
    <w:p w14:paraId="3EE337A3" w14:textId="77777777" w:rsidR="00F0745D" w:rsidRPr="00F630E2" w:rsidRDefault="00E615B0" w:rsidP="00F630E2">
      <w:pPr>
        <w:shd w:val="clear" w:color="auto" w:fill="D9D9D9"/>
        <w:jc w:val="center"/>
        <w:rPr>
          <w:bCs/>
          <w:spacing w:val="3"/>
          <w:sz w:val="26"/>
          <w:szCs w:val="26"/>
          <w:shd w:val="clear" w:color="auto" w:fill="D9D9D9"/>
        </w:rPr>
      </w:pPr>
      <w:r w:rsidRPr="00864891">
        <w:rPr>
          <w:bCs/>
          <w:spacing w:val="3"/>
          <w:sz w:val="26"/>
          <w:szCs w:val="26"/>
          <w:shd w:val="clear" w:color="auto" w:fill="D9D9D9"/>
        </w:rPr>
        <w:t>(</w:t>
      </w:r>
      <w:r w:rsidR="004C42A2">
        <w:rPr>
          <w:bCs/>
          <w:spacing w:val="3"/>
          <w:sz w:val="26"/>
          <w:szCs w:val="26"/>
          <w:shd w:val="clear" w:color="auto" w:fill="D9D9D9"/>
        </w:rPr>
        <w:t>poszukujący pracy niezatrudniony i niewykonujący innej pracy zarobkowej opiekun osoby niepełnosprawnej</w:t>
      </w:r>
      <w:r w:rsidRPr="00864891">
        <w:rPr>
          <w:bCs/>
          <w:spacing w:val="3"/>
          <w:sz w:val="26"/>
          <w:szCs w:val="26"/>
          <w:shd w:val="clear" w:color="auto" w:fill="D9D9D9"/>
        </w:rPr>
        <w:t>)</w:t>
      </w:r>
    </w:p>
    <w:p w14:paraId="291F2505" w14:textId="77777777" w:rsidR="00B3057C" w:rsidRPr="00BB7744" w:rsidRDefault="00B3057C" w:rsidP="00F630E2">
      <w:pPr>
        <w:jc w:val="center"/>
        <w:rPr>
          <w:b/>
          <w:sz w:val="20"/>
          <w:szCs w:val="20"/>
        </w:rPr>
      </w:pPr>
      <w:r w:rsidRPr="00BB7744">
        <w:rPr>
          <w:rFonts w:eastAsia="TimesNewRoman"/>
          <w:b/>
          <w:i/>
          <w:iCs/>
          <w:sz w:val="20"/>
          <w:szCs w:val="20"/>
          <w:lang w:eastAsia="pl-PL"/>
        </w:rPr>
        <w:t>właściwe zaznaczyć X</w:t>
      </w:r>
    </w:p>
    <w:p w14:paraId="2ADBEC16" w14:textId="77777777" w:rsidR="00F0745D" w:rsidRPr="00F43ADC" w:rsidRDefault="00F0745D" w:rsidP="00BB7744">
      <w:pPr>
        <w:spacing w:line="360" w:lineRule="auto"/>
        <w:jc w:val="both"/>
        <w:rPr>
          <w:sz w:val="22"/>
          <w:szCs w:val="22"/>
        </w:rPr>
      </w:pPr>
      <w:r w:rsidRPr="00F43ADC">
        <w:rPr>
          <w:sz w:val="22"/>
          <w:szCs w:val="22"/>
        </w:rPr>
        <w:t xml:space="preserve">Oświadczam, że: </w:t>
      </w:r>
    </w:p>
    <w:p w14:paraId="51FCD578" w14:textId="77777777" w:rsidR="00F0745D" w:rsidRPr="00F43ADC" w:rsidRDefault="006674B2" w:rsidP="00BB7744">
      <w:pPr>
        <w:spacing w:line="360" w:lineRule="auto"/>
        <w:jc w:val="both"/>
        <w:rPr>
          <w:b/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29EC6E3" wp14:editId="6040D631">
                <wp:simplePos x="0" y="0"/>
                <wp:positionH relativeFrom="column">
                  <wp:posOffset>2613660</wp:posOffset>
                </wp:positionH>
                <wp:positionV relativeFrom="paragraph">
                  <wp:posOffset>30480</wp:posOffset>
                </wp:positionV>
                <wp:extent cx="111760" cy="120650"/>
                <wp:effectExtent l="0" t="0" r="21590" b="12700"/>
                <wp:wrapNone/>
                <wp:docPr id="5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2420" id="Prostokąt 33" o:spid="_x0000_s1026" style="position:absolute;margin-left:205.8pt;margin-top:2.4pt;width:8.8pt;height:9.5pt;z-index:252250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CVbie3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32660CF0" wp14:editId="100B25B0">
                <wp:simplePos x="0" y="0"/>
                <wp:positionH relativeFrom="column">
                  <wp:posOffset>1666875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5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E057" id="Prostokąt 33" o:spid="_x0000_s1026" style="position:absolute;margin-left:131.25pt;margin-top:1.25pt;width:8.8pt;height:9.5pt;z-index:252247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BwIrmX3AAAAAgBAAAP&#10;AAAAAAAAAAAAAAAAAGAEAABkcnMvZG93bnJldi54bWxQSwUGAAAAAAQABADzAAAAaQUAAAAA&#10;" strokeweight=".26mm"/>
            </w:pict>
          </mc:Fallback>
        </mc:AlternateContent>
      </w:r>
      <w:r w:rsidR="00F0745D" w:rsidRPr="00F43ADC">
        <w:rPr>
          <w:b/>
          <w:sz w:val="22"/>
          <w:szCs w:val="22"/>
        </w:rPr>
        <w:t>1.</w:t>
      </w:r>
      <w:r w:rsidR="00F0745D" w:rsidRPr="00F43ADC">
        <w:rPr>
          <w:sz w:val="22"/>
          <w:szCs w:val="22"/>
        </w:rPr>
        <w:t xml:space="preserve"> W okresie ostatnich 2 lat:</w:t>
      </w:r>
      <w:r w:rsidR="001E71F4" w:rsidRPr="00F43ADC">
        <w:rPr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 xml:space="preserve">  </w:t>
      </w:r>
      <w:r w:rsidR="00F630E2">
        <w:rPr>
          <w:b/>
          <w:sz w:val="22"/>
          <w:szCs w:val="22"/>
        </w:rPr>
        <w:t xml:space="preserve">    </w:t>
      </w:r>
      <w:r w:rsidR="006F67E4"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>byłem/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 </w:t>
      </w:r>
      <w:r w:rsidR="00F630E2">
        <w:rPr>
          <w:b/>
          <w:sz w:val="22"/>
          <w:szCs w:val="22"/>
        </w:rPr>
        <w:t xml:space="preserve">     </w:t>
      </w:r>
      <w:r w:rsidR="006F67E4">
        <w:rPr>
          <w:b/>
          <w:sz w:val="22"/>
          <w:szCs w:val="22"/>
        </w:rPr>
        <w:t xml:space="preserve">   </w:t>
      </w:r>
      <w:r w:rsidR="00F0745D" w:rsidRPr="00F43ADC">
        <w:rPr>
          <w:b/>
          <w:sz w:val="22"/>
          <w:szCs w:val="22"/>
        </w:rPr>
        <w:t>nie byłem/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 </w:t>
      </w:r>
    </w:p>
    <w:p w14:paraId="6B962F63" w14:textId="77777777" w:rsidR="00DE06FD" w:rsidRPr="00F43ADC" w:rsidRDefault="006E1543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prawomocnie skazany</w:t>
      </w:r>
      <w:r w:rsidR="00F0745D" w:rsidRPr="00F43ADC">
        <w:rPr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7BA4DE26" w14:textId="6D0BAD29" w:rsidR="00F0745D" w:rsidRPr="00F43ADC" w:rsidRDefault="006F67E4" w:rsidP="00BB7744">
      <w:pPr>
        <w:spacing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16B183E4" wp14:editId="331D8916">
                <wp:simplePos x="0" y="0"/>
                <wp:positionH relativeFrom="column">
                  <wp:posOffset>1057275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5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BB8F" id="Prostokąt 33" o:spid="_x0000_s1026" style="position:absolute;margin-left:83.25pt;margin-top:1.75pt;width:8.8pt;height:9.5pt;z-index:252262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9ORs0t0AAAAIAQAA&#10;DwAAAAAAAAAAAAAAAABgBAAAZHJzL2Rvd25yZXYueG1sUEsFBgAAAAAEAAQA8wAAAGoFAAAAAA==&#10;" strokeweight=".26mm"/>
            </w:pict>
          </mc:Fallback>
        </mc:AlternateContent>
      </w:r>
      <w:r w:rsidR="00F630E2"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0F20E0DE" wp14:editId="7B5F703F">
                <wp:simplePos x="0" y="0"/>
                <wp:positionH relativeFrom="column">
                  <wp:posOffset>153035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5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1F7A" id="Prostokąt 33" o:spid="_x0000_s1026" style="position:absolute;margin-left:12.05pt;margin-top:1.25pt;width:8.8pt;height:9.5pt;z-index:25225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MS9kjXbAAAABgEAAA8A&#10;AAAAAAAAAAAAAAAAYAQAAGRycy9kb3ducmV2LnhtbFBLBQYAAAAABAAEAPMAAABoBQAAAAA=&#10;" strokeweight=".26mm"/>
            </w:pict>
          </mc:Fallback>
        </mc:AlternateContent>
      </w:r>
      <w:r w:rsidR="004C42A2" w:rsidRPr="00F43ADC">
        <w:rPr>
          <w:b/>
          <w:sz w:val="22"/>
          <w:szCs w:val="22"/>
        </w:rPr>
        <w:t>2</w:t>
      </w:r>
      <w:r w:rsidR="00F0745D" w:rsidRPr="00F43ADC">
        <w:rPr>
          <w:b/>
          <w:sz w:val="22"/>
          <w:szCs w:val="22"/>
        </w:rPr>
        <w:t>.</w:t>
      </w:r>
      <w:r w:rsidR="001E71F4" w:rsidRPr="00F43ADC">
        <w:rPr>
          <w:sz w:val="22"/>
          <w:szCs w:val="22"/>
        </w:rPr>
        <w:t xml:space="preserve"> </w:t>
      </w:r>
      <w:r w:rsidR="00F630E2">
        <w:rPr>
          <w:b/>
          <w:sz w:val="22"/>
          <w:szCs w:val="22"/>
        </w:rPr>
        <w:t xml:space="preserve">     </w:t>
      </w:r>
      <w:r w:rsidR="00F0745D" w:rsidRPr="00F43ADC">
        <w:rPr>
          <w:b/>
          <w:sz w:val="22"/>
          <w:szCs w:val="22"/>
        </w:rPr>
        <w:t xml:space="preserve">Wykonuję  </w:t>
      </w:r>
      <w:r w:rsidR="00F630E2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>nie wykonuję</w:t>
      </w:r>
      <w:r w:rsidR="00F0745D" w:rsidRPr="00F43ADC">
        <w:rPr>
          <w:sz w:val="22"/>
          <w:szCs w:val="22"/>
        </w:rPr>
        <w:t xml:space="preserve"> </w:t>
      </w:r>
      <w:r w:rsidR="006E1543">
        <w:rPr>
          <w:sz w:val="22"/>
          <w:szCs w:val="22"/>
        </w:rPr>
        <w:t>działalność</w:t>
      </w:r>
      <w:r w:rsidR="004C42A2" w:rsidRPr="00F43ADC">
        <w:rPr>
          <w:sz w:val="22"/>
          <w:szCs w:val="22"/>
        </w:rPr>
        <w:t xml:space="preserve"> gospodarc</w:t>
      </w:r>
      <w:r w:rsidR="006E1543">
        <w:rPr>
          <w:sz w:val="22"/>
          <w:szCs w:val="22"/>
        </w:rPr>
        <w:t>zą</w:t>
      </w:r>
    </w:p>
    <w:p w14:paraId="7EEB5B4D" w14:textId="73FEE644" w:rsidR="00F0745D" w:rsidRPr="00F43ADC" w:rsidRDefault="006F67E4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17622BA8" wp14:editId="2C318ECB">
                <wp:simplePos x="0" y="0"/>
                <wp:positionH relativeFrom="column">
                  <wp:posOffset>155575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5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28DF6" id="Prostokąt 33" o:spid="_x0000_s1026" style="position:absolute;margin-left:12.25pt;margin-top:1.7pt;width:8.8pt;height:9.5pt;z-index:25227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JDwxUDbAAAABgEAAA8A&#10;AAAAAAAAAAAAAAAAYAQAAGRycy9kb3ducmV2LnhtbFBLBQYAAAAABAAEAPMAAABo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43FD585" wp14:editId="1FEF05A4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5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84CA" id="Prostokąt 33" o:spid="_x0000_s1026" style="position:absolute;margin-left:82.5pt;margin-top:1.7pt;width:8.8pt;height:9.5pt;z-index:25227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AZvCud0AAAAIAQAA&#10;DwAAAAAAAAAAAAAAAABgBAAAZHJzL2Rvd25yZXYueG1sUEsFBgAAAAAEAAQA8wAAAGoFAAAAAA==&#10;" strokeweight=".26mm"/>
            </w:pict>
          </mc:Fallback>
        </mc:AlternateContent>
      </w:r>
      <w:r w:rsidR="001E71F4" w:rsidRPr="00F43ADC">
        <w:rPr>
          <w:b/>
          <w:sz w:val="22"/>
          <w:szCs w:val="22"/>
        </w:rPr>
        <w:t xml:space="preserve">   </w:t>
      </w:r>
      <w:r w:rsidR="00F630E2">
        <w:rPr>
          <w:b/>
          <w:sz w:val="22"/>
          <w:szCs w:val="22"/>
        </w:rPr>
        <w:t xml:space="preserve">       </w:t>
      </w:r>
      <w:r w:rsidR="00F0745D" w:rsidRPr="00F43ADC">
        <w:rPr>
          <w:b/>
          <w:sz w:val="22"/>
          <w:szCs w:val="22"/>
        </w:rPr>
        <w:t xml:space="preserve">pozostaję  </w:t>
      </w:r>
      <w:r w:rsidR="00F630E2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 xml:space="preserve">nie pozostaję </w:t>
      </w:r>
      <w:r w:rsidR="00F0745D" w:rsidRPr="00F43ADC">
        <w:rPr>
          <w:sz w:val="22"/>
          <w:szCs w:val="22"/>
        </w:rPr>
        <w:t>w okresie zawieszenia wykonywania tej działalności gospodarczej;</w:t>
      </w:r>
    </w:p>
    <w:p w14:paraId="261A90C9" w14:textId="0801D63E" w:rsidR="00F0745D" w:rsidRPr="00F43ADC" w:rsidRDefault="006F67E4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2FB83281" wp14:editId="4876551B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111760" cy="120650"/>
                <wp:effectExtent l="0" t="0" r="21590" b="12700"/>
                <wp:wrapNone/>
                <wp:docPr id="5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CC66" id="Prostokąt 33" o:spid="_x0000_s1026" style="position:absolute;margin-left:12pt;margin-top:1.5pt;width:8.8pt;height:9.5pt;z-index:25228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DkcnC53AAAAAYBAAAP&#10;AAAAAAAAAAAAAAAAAGAEAABkcnMvZG93bnJldi54bWxQSwUGAAAAAAQABADzAAAAaQUAAAAA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7EABC944" wp14:editId="1F553B74">
                <wp:simplePos x="0" y="0"/>
                <wp:positionH relativeFrom="column">
                  <wp:posOffset>1482725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5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98C41" id="Prostokąt 33" o:spid="_x0000_s1026" style="position:absolute;margin-left:116.75pt;margin-top:1.75pt;width:8.8pt;height:9.5pt;z-index:25228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MkCVSd0AAAAIAQAA&#10;DwAAAAAAAAAAAAAAAABgBAAAZHJzL2Rvd25yZXYueG1sUEsFBgAAAAAEAAQA8wAAAGoFAAAAAA==&#10;" strokeweight=".26mm"/>
            </w:pict>
          </mc:Fallback>
        </mc:AlternateContent>
      </w:r>
      <w:r w:rsidR="004C42A2" w:rsidRPr="00F43ADC">
        <w:rPr>
          <w:b/>
          <w:sz w:val="22"/>
          <w:szCs w:val="22"/>
        </w:rPr>
        <w:t>3</w:t>
      </w:r>
      <w:r w:rsidR="001E71F4" w:rsidRPr="00F43ADC">
        <w:rPr>
          <w:b/>
          <w:sz w:val="22"/>
          <w:szCs w:val="22"/>
        </w:rPr>
        <w:t>.</w:t>
      </w:r>
      <w:r w:rsidR="00F0745D" w:rsidRPr="00F43ADC">
        <w:rPr>
          <w:b/>
          <w:sz w:val="22"/>
          <w:szCs w:val="22"/>
        </w:rPr>
        <w:t xml:space="preserve"> </w:t>
      </w:r>
      <w:r w:rsidR="00F630E2">
        <w:rPr>
          <w:b/>
          <w:sz w:val="22"/>
          <w:szCs w:val="22"/>
        </w:rPr>
        <w:t xml:space="preserve">    </w:t>
      </w:r>
      <w:r w:rsidR="00132D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782981">
        <w:rPr>
          <w:b/>
          <w:sz w:val="22"/>
          <w:szCs w:val="22"/>
        </w:rPr>
        <w:t>Sk</w:t>
      </w:r>
      <w:r w:rsidR="00F0745D" w:rsidRPr="00F43ADC">
        <w:rPr>
          <w:b/>
          <w:sz w:val="22"/>
          <w:szCs w:val="22"/>
        </w:rPr>
        <w:t>orzystałem/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 </w:t>
      </w:r>
      <w:r w:rsidR="00F630E2">
        <w:rPr>
          <w:b/>
          <w:sz w:val="22"/>
          <w:szCs w:val="22"/>
        </w:rPr>
        <w:t xml:space="preserve">      </w:t>
      </w:r>
      <w:r w:rsidR="00132D48"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 xml:space="preserve">nie </w:t>
      </w:r>
      <w:r w:rsidR="00782981">
        <w:rPr>
          <w:b/>
          <w:sz w:val="22"/>
          <w:szCs w:val="22"/>
        </w:rPr>
        <w:t>s</w:t>
      </w:r>
      <w:r w:rsidR="006E1543" w:rsidRPr="00F43ADC">
        <w:rPr>
          <w:b/>
          <w:sz w:val="22"/>
          <w:szCs w:val="22"/>
        </w:rPr>
        <w:t>korzystałem</w:t>
      </w:r>
      <w:r w:rsidR="00F0745D" w:rsidRPr="00F43ADC">
        <w:rPr>
          <w:b/>
          <w:sz w:val="22"/>
          <w:szCs w:val="22"/>
        </w:rPr>
        <w:t>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</w:t>
      </w:r>
      <w:r w:rsidR="00132D48"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 xml:space="preserve"> </w:t>
      </w:r>
      <w:r w:rsidR="00132D48">
        <w:rPr>
          <w:b/>
          <w:sz w:val="22"/>
          <w:szCs w:val="22"/>
        </w:rPr>
        <w:t xml:space="preserve"> </w:t>
      </w:r>
      <w:r w:rsidR="00F0745D" w:rsidRPr="00F43ADC">
        <w:rPr>
          <w:sz w:val="22"/>
          <w:szCs w:val="22"/>
        </w:rPr>
        <w:t>z</w:t>
      </w:r>
      <w:r w:rsidR="00132D48">
        <w:rPr>
          <w:sz w:val="22"/>
          <w:szCs w:val="22"/>
        </w:rPr>
        <w:t xml:space="preserve"> </w:t>
      </w:r>
      <w:r w:rsidR="00F0745D" w:rsidRPr="00F43ADC">
        <w:rPr>
          <w:sz w:val="22"/>
          <w:szCs w:val="22"/>
        </w:rPr>
        <w:t xml:space="preserve"> </w:t>
      </w:r>
      <w:r w:rsidR="00132D48">
        <w:rPr>
          <w:sz w:val="22"/>
          <w:szCs w:val="22"/>
        </w:rPr>
        <w:t xml:space="preserve">  </w:t>
      </w:r>
      <w:r w:rsidR="00F0745D" w:rsidRPr="00F43ADC">
        <w:rPr>
          <w:sz w:val="22"/>
          <w:szCs w:val="22"/>
        </w:rPr>
        <w:t xml:space="preserve">bezzwrotnych </w:t>
      </w:r>
      <w:r w:rsidR="00132D48">
        <w:rPr>
          <w:sz w:val="22"/>
          <w:szCs w:val="22"/>
        </w:rPr>
        <w:t xml:space="preserve">   </w:t>
      </w:r>
      <w:r w:rsidR="00F0745D" w:rsidRPr="00F43ADC">
        <w:rPr>
          <w:sz w:val="22"/>
          <w:szCs w:val="22"/>
        </w:rPr>
        <w:t>środków</w:t>
      </w:r>
      <w:r w:rsidR="00132D48">
        <w:rPr>
          <w:sz w:val="22"/>
          <w:szCs w:val="22"/>
        </w:rPr>
        <w:t xml:space="preserve">  </w:t>
      </w:r>
      <w:r w:rsidR="00F0745D" w:rsidRPr="00F43ADC">
        <w:rPr>
          <w:sz w:val="22"/>
          <w:szCs w:val="22"/>
        </w:rPr>
        <w:t xml:space="preserve"> </w:t>
      </w:r>
      <w:r w:rsidR="00132D48">
        <w:rPr>
          <w:sz w:val="22"/>
          <w:szCs w:val="22"/>
        </w:rPr>
        <w:t xml:space="preserve"> </w:t>
      </w:r>
      <w:r w:rsidR="00F0745D" w:rsidRPr="00F43ADC">
        <w:rPr>
          <w:sz w:val="22"/>
          <w:szCs w:val="22"/>
        </w:rPr>
        <w:t xml:space="preserve">publicznych </w:t>
      </w:r>
      <w:r w:rsidR="00132D48">
        <w:rPr>
          <w:sz w:val="22"/>
          <w:szCs w:val="22"/>
        </w:rPr>
        <w:t xml:space="preserve">   </w:t>
      </w:r>
      <w:r w:rsidR="00F0745D" w:rsidRPr="00F43ADC">
        <w:rPr>
          <w:sz w:val="22"/>
          <w:szCs w:val="22"/>
        </w:rPr>
        <w:t xml:space="preserve">na </w:t>
      </w:r>
      <w:r w:rsidR="00132D48">
        <w:rPr>
          <w:sz w:val="22"/>
          <w:szCs w:val="22"/>
        </w:rPr>
        <w:t xml:space="preserve">   </w:t>
      </w:r>
      <w:r w:rsidR="00F0745D" w:rsidRPr="00F43ADC">
        <w:rPr>
          <w:sz w:val="22"/>
          <w:szCs w:val="22"/>
        </w:rPr>
        <w:t>podjęcie działalności gospodarczej, założenie lub przystąpienie do spółdzielni socjalnej;</w:t>
      </w:r>
    </w:p>
    <w:p w14:paraId="64313394" w14:textId="59E8E72E" w:rsidR="00F0745D" w:rsidRPr="00F43ADC" w:rsidRDefault="006F67E4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3D68D76" wp14:editId="78FDA3CF">
                <wp:simplePos x="0" y="0"/>
                <wp:positionH relativeFrom="column">
                  <wp:posOffset>1492250</wp:posOffset>
                </wp:positionH>
                <wp:positionV relativeFrom="paragraph">
                  <wp:posOffset>19050</wp:posOffset>
                </wp:positionV>
                <wp:extent cx="111760" cy="120650"/>
                <wp:effectExtent l="0" t="0" r="21590" b="12700"/>
                <wp:wrapNone/>
                <wp:docPr id="6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B499" id="Prostokąt 33" o:spid="_x0000_s1026" style="position:absolute;margin-left:117.5pt;margin-top:1.5pt;width:8.8pt;height:9.5pt;z-index:25229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Mbrpdt0AAAAIAQAA&#10;DwAAAAAAAAAAAAAAAABgBAAAZHJzL2Rvd25yZXYueG1sUEsFBgAAAAAEAAQA8wAAAGoFAAAAAA=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5822207" wp14:editId="5C603AB0">
                <wp:simplePos x="0" y="0"/>
                <wp:positionH relativeFrom="column">
                  <wp:posOffset>171450</wp:posOffset>
                </wp:positionH>
                <wp:positionV relativeFrom="paragraph">
                  <wp:posOffset>6350</wp:posOffset>
                </wp:positionV>
                <wp:extent cx="111760" cy="120650"/>
                <wp:effectExtent l="0" t="0" r="21590" b="12700"/>
                <wp:wrapNone/>
                <wp:docPr id="6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B8AB" id="Prostokąt 33" o:spid="_x0000_s1026" style="position:absolute;margin-left:13.5pt;margin-top:.5pt;width:8.8pt;height:9.5pt;z-index:25228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Ge5eEzbAAAABgEAAA8A&#10;AAAAAAAAAAAAAAAAYAQAAGRycy9kb3ducmV2LnhtbFBLBQYAAAAABAAEAPMAAABoBQAAAAA=&#10;" strokeweight=".26mm"/>
            </w:pict>
          </mc:Fallback>
        </mc:AlternateContent>
      </w:r>
      <w:r w:rsidR="004C42A2" w:rsidRPr="00F43ADC">
        <w:rPr>
          <w:b/>
          <w:sz w:val="22"/>
          <w:szCs w:val="22"/>
        </w:rPr>
        <w:t>4</w:t>
      </w:r>
      <w:r w:rsidR="001E71F4" w:rsidRPr="00F43ADC">
        <w:rPr>
          <w:b/>
          <w:sz w:val="22"/>
          <w:szCs w:val="22"/>
        </w:rPr>
        <w:t>.</w:t>
      </w:r>
      <w:r w:rsidR="00F0745D" w:rsidRPr="00F43ADC">
        <w:rPr>
          <w:b/>
          <w:sz w:val="22"/>
          <w:szCs w:val="22"/>
        </w:rPr>
        <w:t xml:space="preserve"> </w:t>
      </w:r>
      <w:r w:rsidR="00132D4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</w:t>
      </w:r>
      <w:r w:rsidR="00782981">
        <w:rPr>
          <w:b/>
          <w:sz w:val="22"/>
          <w:szCs w:val="22"/>
        </w:rPr>
        <w:t>Sk</w:t>
      </w:r>
      <w:r w:rsidR="00F0745D" w:rsidRPr="00F43ADC">
        <w:rPr>
          <w:b/>
          <w:sz w:val="22"/>
          <w:szCs w:val="22"/>
        </w:rPr>
        <w:t>orzystałem/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 </w:t>
      </w:r>
      <w:r w:rsidR="00132D48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 xml:space="preserve">nie </w:t>
      </w:r>
      <w:r w:rsidR="00782981">
        <w:rPr>
          <w:b/>
          <w:sz w:val="22"/>
          <w:szCs w:val="22"/>
        </w:rPr>
        <w:t>s</w:t>
      </w:r>
      <w:r w:rsidR="006E1543" w:rsidRPr="00F43ADC">
        <w:rPr>
          <w:b/>
          <w:sz w:val="22"/>
          <w:szCs w:val="22"/>
        </w:rPr>
        <w:t>korzystałem</w:t>
      </w:r>
      <w:r w:rsidR="00F0745D" w:rsidRPr="00F43ADC">
        <w:rPr>
          <w:b/>
          <w:sz w:val="22"/>
          <w:szCs w:val="22"/>
        </w:rPr>
        <w:t>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</w:t>
      </w:r>
      <w:r w:rsidR="00F0745D" w:rsidRPr="00F43ADC">
        <w:rPr>
          <w:sz w:val="22"/>
          <w:szCs w:val="22"/>
        </w:rPr>
        <w:t>z umorzenia pożyczki na pod</w:t>
      </w:r>
      <w:r w:rsidR="00A4212D" w:rsidRPr="00F43ADC">
        <w:rPr>
          <w:sz w:val="22"/>
          <w:szCs w:val="22"/>
        </w:rPr>
        <w:t>jęcie działalności gospodarczej, której mowa w art. 187 ustawy o rynku p</w:t>
      </w:r>
      <w:r w:rsidR="009431BE">
        <w:rPr>
          <w:sz w:val="22"/>
          <w:szCs w:val="22"/>
        </w:rPr>
        <w:t>racy i służbach zatrudnienia (Dz</w:t>
      </w:r>
      <w:r w:rsidR="00A4212D" w:rsidRPr="00F43ADC">
        <w:rPr>
          <w:sz w:val="22"/>
          <w:szCs w:val="22"/>
        </w:rPr>
        <w:t>.U. z 2025 r, poz.620</w:t>
      </w:r>
      <w:r w:rsidR="00654A52">
        <w:rPr>
          <w:sz w:val="22"/>
          <w:szCs w:val="22"/>
        </w:rPr>
        <w:t xml:space="preserve"> z </w:t>
      </w:r>
      <w:proofErr w:type="spellStart"/>
      <w:r w:rsidR="00654A52" w:rsidRPr="00782981">
        <w:rPr>
          <w:color w:val="000000" w:themeColor="text1"/>
          <w:sz w:val="22"/>
          <w:szCs w:val="22"/>
        </w:rPr>
        <w:t>późn</w:t>
      </w:r>
      <w:proofErr w:type="spellEnd"/>
      <w:r w:rsidR="00654A52" w:rsidRPr="00782981">
        <w:rPr>
          <w:color w:val="000000" w:themeColor="text1"/>
          <w:sz w:val="22"/>
          <w:szCs w:val="22"/>
        </w:rPr>
        <w:t>. zm</w:t>
      </w:r>
      <w:r w:rsidR="00654A52">
        <w:rPr>
          <w:sz w:val="22"/>
          <w:szCs w:val="22"/>
        </w:rPr>
        <w:t>.</w:t>
      </w:r>
      <w:r w:rsidR="00A4212D" w:rsidRPr="00F43ADC">
        <w:rPr>
          <w:sz w:val="22"/>
          <w:szCs w:val="22"/>
        </w:rPr>
        <w:t>)</w:t>
      </w:r>
      <w:r w:rsidR="006E1543">
        <w:rPr>
          <w:sz w:val="22"/>
          <w:szCs w:val="22"/>
        </w:rPr>
        <w:t>;</w:t>
      </w:r>
    </w:p>
    <w:p w14:paraId="4E949652" w14:textId="77777777" w:rsidR="00F0745D" w:rsidRPr="00F43ADC" w:rsidRDefault="006674B2" w:rsidP="00BB7744">
      <w:pPr>
        <w:spacing w:line="360" w:lineRule="auto"/>
        <w:jc w:val="both"/>
        <w:rPr>
          <w:b/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72B84B19" wp14:editId="23260421">
                <wp:simplePos x="0" y="0"/>
                <wp:positionH relativeFrom="column">
                  <wp:posOffset>3336925</wp:posOffset>
                </wp:positionH>
                <wp:positionV relativeFrom="paragraph">
                  <wp:posOffset>36830</wp:posOffset>
                </wp:positionV>
                <wp:extent cx="111760" cy="120650"/>
                <wp:effectExtent l="0" t="0" r="21590" b="12700"/>
                <wp:wrapNone/>
                <wp:docPr id="6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458BE" id="Prostokąt 33" o:spid="_x0000_s1026" style="position:absolute;margin-left:262.75pt;margin-top:2.9pt;width:8.8pt;height:9.5pt;z-index:25229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Kr5+r3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04793E2F" wp14:editId="3A533C89">
                <wp:simplePos x="0" y="0"/>
                <wp:positionH relativeFrom="column">
                  <wp:posOffset>2085975</wp:posOffset>
                </wp:positionH>
                <wp:positionV relativeFrom="paragraph">
                  <wp:posOffset>31115</wp:posOffset>
                </wp:positionV>
                <wp:extent cx="111760" cy="120650"/>
                <wp:effectExtent l="0" t="0" r="21590" b="12700"/>
                <wp:wrapNone/>
                <wp:docPr id="6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C0E9" id="Prostokąt 33" o:spid="_x0000_s1026" style="position:absolute;margin-left:164.25pt;margin-top:2.45pt;width:8.8pt;height:9.5pt;z-index:25229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CIcgMPeAAAACAEA&#10;AA8AAAAAAAAAAAAAAAAAYAQAAGRycy9kb3ducmV2LnhtbFBLBQYAAAAABAAEAPMAAABrBQAAAAA=&#10;" strokeweight=".26mm"/>
            </w:pict>
          </mc:Fallback>
        </mc:AlternateContent>
      </w:r>
      <w:r w:rsidR="004C42A2" w:rsidRPr="00F43ADC">
        <w:rPr>
          <w:b/>
          <w:sz w:val="22"/>
          <w:szCs w:val="22"/>
        </w:rPr>
        <w:t>5</w:t>
      </w:r>
      <w:r w:rsidR="00A4212D" w:rsidRPr="00F43ADC">
        <w:rPr>
          <w:b/>
          <w:sz w:val="22"/>
          <w:szCs w:val="22"/>
        </w:rPr>
        <w:t>.</w:t>
      </w:r>
      <w:r w:rsidR="00F0745D" w:rsidRPr="00F43ADC">
        <w:rPr>
          <w:sz w:val="22"/>
          <w:szCs w:val="22"/>
        </w:rPr>
        <w:t xml:space="preserve"> W okresie ostatnich 12 miesięcy </w:t>
      </w:r>
      <w:r w:rsidR="00132D48">
        <w:rPr>
          <w:b/>
          <w:sz w:val="22"/>
          <w:szCs w:val="22"/>
        </w:rPr>
        <w:t xml:space="preserve">      </w:t>
      </w:r>
      <w:r w:rsidR="006F67E4"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>przerwałem/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</w:t>
      </w:r>
      <w:r w:rsidR="00132D48">
        <w:rPr>
          <w:b/>
          <w:sz w:val="22"/>
          <w:szCs w:val="22"/>
        </w:rPr>
        <w:t xml:space="preserve">       </w:t>
      </w:r>
      <w:r w:rsidR="006F67E4">
        <w:rPr>
          <w:b/>
          <w:sz w:val="22"/>
          <w:szCs w:val="22"/>
        </w:rPr>
        <w:t xml:space="preserve"> </w:t>
      </w:r>
      <w:r w:rsidR="00F0745D" w:rsidRPr="00F43ADC">
        <w:rPr>
          <w:b/>
          <w:sz w:val="22"/>
          <w:szCs w:val="22"/>
        </w:rPr>
        <w:t>nie przerwałem/</w:t>
      </w:r>
      <w:proofErr w:type="spellStart"/>
      <w:r w:rsidR="00F0745D" w:rsidRPr="00F43ADC">
        <w:rPr>
          <w:b/>
          <w:sz w:val="22"/>
          <w:szCs w:val="22"/>
        </w:rPr>
        <w:t>am</w:t>
      </w:r>
      <w:proofErr w:type="spellEnd"/>
      <w:r w:rsidR="00F0745D" w:rsidRPr="00F43ADC">
        <w:rPr>
          <w:b/>
          <w:sz w:val="22"/>
          <w:szCs w:val="22"/>
        </w:rPr>
        <w:t xml:space="preserve"> </w:t>
      </w:r>
    </w:p>
    <w:p w14:paraId="3557B4A9" w14:textId="6CE06DCC" w:rsidR="00F0745D" w:rsidRPr="00F43ADC" w:rsidRDefault="00F0745D" w:rsidP="00BB7744">
      <w:pPr>
        <w:spacing w:after="120" w:line="360" w:lineRule="auto"/>
        <w:jc w:val="both"/>
        <w:rPr>
          <w:sz w:val="22"/>
          <w:szCs w:val="22"/>
        </w:rPr>
      </w:pPr>
      <w:r w:rsidRPr="00F43ADC">
        <w:rPr>
          <w:sz w:val="22"/>
          <w:szCs w:val="22"/>
        </w:rPr>
        <w:t>z własnej winy realizacji fo</w:t>
      </w:r>
      <w:r w:rsidR="006E1543">
        <w:rPr>
          <w:sz w:val="22"/>
          <w:szCs w:val="22"/>
        </w:rPr>
        <w:t>rmy pomocy określonej w ustawie</w:t>
      </w:r>
      <w:r w:rsidR="006E1543" w:rsidRPr="006E1543">
        <w:rPr>
          <w:sz w:val="22"/>
          <w:szCs w:val="22"/>
        </w:rPr>
        <w:t xml:space="preserve"> </w:t>
      </w:r>
      <w:r w:rsidR="006E1543" w:rsidRPr="00F43ADC">
        <w:rPr>
          <w:sz w:val="22"/>
          <w:szCs w:val="22"/>
        </w:rPr>
        <w:t>o rynku p</w:t>
      </w:r>
      <w:r w:rsidR="009431BE">
        <w:rPr>
          <w:sz w:val="22"/>
          <w:szCs w:val="22"/>
        </w:rPr>
        <w:t>racy i służbach zatrudnienia (Dz</w:t>
      </w:r>
      <w:r w:rsidR="006E1543" w:rsidRPr="00F43ADC">
        <w:rPr>
          <w:sz w:val="22"/>
          <w:szCs w:val="22"/>
        </w:rPr>
        <w:t>.U.</w:t>
      </w:r>
      <w:r w:rsidR="00BB7744">
        <w:rPr>
          <w:sz w:val="22"/>
          <w:szCs w:val="22"/>
        </w:rPr>
        <w:t xml:space="preserve"> </w:t>
      </w:r>
      <w:r w:rsidR="006E1543" w:rsidRPr="00F43ADC">
        <w:rPr>
          <w:sz w:val="22"/>
          <w:szCs w:val="22"/>
        </w:rPr>
        <w:t>z 2025</w:t>
      </w:r>
      <w:r w:rsidR="00BD2597">
        <w:rPr>
          <w:sz w:val="22"/>
          <w:szCs w:val="22"/>
        </w:rPr>
        <w:t> </w:t>
      </w:r>
      <w:r w:rsidR="006E1543" w:rsidRPr="00F43ADC">
        <w:rPr>
          <w:sz w:val="22"/>
          <w:szCs w:val="22"/>
        </w:rPr>
        <w:t>r, poz.620</w:t>
      </w:r>
      <w:r w:rsidR="00654A52">
        <w:rPr>
          <w:sz w:val="22"/>
          <w:szCs w:val="22"/>
        </w:rPr>
        <w:t xml:space="preserve"> z </w:t>
      </w:r>
      <w:proofErr w:type="spellStart"/>
      <w:r w:rsidR="00654A52" w:rsidRPr="00782981">
        <w:rPr>
          <w:color w:val="000000" w:themeColor="text1"/>
          <w:sz w:val="22"/>
          <w:szCs w:val="22"/>
        </w:rPr>
        <w:t>późn</w:t>
      </w:r>
      <w:proofErr w:type="spellEnd"/>
      <w:r w:rsidR="00654A52" w:rsidRPr="00782981">
        <w:rPr>
          <w:color w:val="000000" w:themeColor="text1"/>
          <w:sz w:val="22"/>
          <w:szCs w:val="22"/>
        </w:rPr>
        <w:t>. zm.</w:t>
      </w:r>
      <w:r w:rsidR="006E1543" w:rsidRPr="00782981">
        <w:rPr>
          <w:color w:val="000000" w:themeColor="text1"/>
          <w:sz w:val="22"/>
          <w:szCs w:val="22"/>
        </w:rPr>
        <w:t>);</w:t>
      </w:r>
      <w:r w:rsidR="00132D48" w:rsidRPr="00782981">
        <w:rPr>
          <w:rFonts w:cs="Times New Roman"/>
          <w:i/>
          <w:noProof/>
          <w:color w:val="000000" w:themeColor="text1"/>
          <w:sz w:val="18"/>
          <w:szCs w:val="18"/>
          <w:lang w:eastAsia="pl-PL"/>
        </w:rPr>
        <w:t xml:space="preserve"> </w:t>
      </w:r>
    </w:p>
    <w:p w14:paraId="00BA8E51" w14:textId="5BDD7546" w:rsidR="000E4E77" w:rsidRPr="00F43ADC" w:rsidRDefault="006F67E4" w:rsidP="00BB7744">
      <w:pPr>
        <w:spacing w:after="120"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264614BC" wp14:editId="69963647">
                <wp:simplePos x="0" y="0"/>
                <wp:positionH relativeFrom="column">
                  <wp:posOffset>1254125</wp:posOffset>
                </wp:positionH>
                <wp:positionV relativeFrom="paragraph">
                  <wp:posOffset>22225</wp:posOffset>
                </wp:positionV>
                <wp:extent cx="111760" cy="120650"/>
                <wp:effectExtent l="0" t="0" r="21590" b="12700"/>
                <wp:wrapNone/>
                <wp:docPr id="72164627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1F734" id="Prostokąt 33" o:spid="_x0000_s1026" style="position:absolute;margin-left:98.75pt;margin-top:1.75pt;width:8.8pt;height:9.5pt;z-index:25230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1JxtsN0AAAAIAQAA&#10;DwAAAAAAAAAAAAAAAABgBAAAZHJzL2Rvd25yZXYueG1sUEsFBgAAAAAEAAQA8wAAAGoFAAAAAA=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2AD34A8" wp14:editId="09C9FC55">
                <wp:simplePos x="0" y="0"/>
                <wp:positionH relativeFrom="column">
                  <wp:posOffset>158750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721646272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27E53" id="Prostokąt 33" o:spid="_x0000_s1026" style="position:absolute;margin-left:12.5pt;margin-top:1.25pt;width:8.8pt;height:9.5pt;z-index:25229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LfT6r/bAAAABgEAAA8A&#10;AAAAAAAAAAAAAAAAYAQAAGRycy9kb3ducmV2LnhtbFBLBQYAAAAABAAEAPMAAABoBQAAAAA=&#10;" strokeweight=".26mm"/>
            </w:pict>
          </mc:Fallback>
        </mc:AlternateContent>
      </w:r>
      <w:r w:rsidR="004C42A2" w:rsidRPr="00F43ADC">
        <w:rPr>
          <w:b/>
          <w:sz w:val="22"/>
          <w:szCs w:val="22"/>
        </w:rPr>
        <w:t>6</w:t>
      </w:r>
      <w:r w:rsidR="001E71F4" w:rsidRPr="00F43ADC">
        <w:rPr>
          <w:b/>
          <w:sz w:val="22"/>
          <w:szCs w:val="22"/>
        </w:rPr>
        <w:t>.</w:t>
      </w:r>
      <w:r w:rsidR="00A4212D" w:rsidRPr="00F43ADC">
        <w:rPr>
          <w:b/>
          <w:sz w:val="22"/>
          <w:szCs w:val="22"/>
        </w:rPr>
        <w:t xml:space="preserve"> </w:t>
      </w:r>
      <w:r w:rsidR="00132D4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r w:rsidR="001E71F4" w:rsidRPr="00F43ADC">
        <w:rPr>
          <w:b/>
          <w:sz w:val="22"/>
          <w:szCs w:val="22"/>
        </w:rPr>
        <w:t>Złożyłem/</w:t>
      </w:r>
      <w:proofErr w:type="spellStart"/>
      <w:r w:rsidR="001E71F4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="00132D48">
        <w:rPr>
          <w:b/>
          <w:sz w:val="22"/>
          <w:szCs w:val="22"/>
        </w:rPr>
        <w:t xml:space="preserve">     </w:t>
      </w:r>
      <w:r w:rsidR="00A4212D" w:rsidRPr="00F43ADC">
        <w:rPr>
          <w:b/>
          <w:sz w:val="22"/>
          <w:szCs w:val="22"/>
        </w:rPr>
        <w:t>nie złożyłem/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6E1543">
        <w:rPr>
          <w:sz w:val="22"/>
          <w:szCs w:val="22"/>
        </w:rPr>
        <w:t>do innego starosty wniosek</w:t>
      </w:r>
      <w:r w:rsidR="00A4212D" w:rsidRPr="00F43ADC">
        <w:rPr>
          <w:sz w:val="22"/>
          <w:szCs w:val="22"/>
        </w:rPr>
        <w:t xml:space="preserve"> o dofinansowanie podjęcie dział</w:t>
      </w:r>
      <w:r w:rsidR="006E1543">
        <w:rPr>
          <w:sz w:val="22"/>
          <w:szCs w:val="22"/>
        </w:rPr>
        <w:t>alności gospodarczej lub wniosek</w:t>
      </w:r>
      <w:r w:rsidR="00A4212D" w:rsidRPr="00F43ADC">
        <w:rPr>
          <w:sz w:val="22"/>
          <w:szCs w:val="22"/>
        </w:rPr>
        <w:t xml:space="preserve"> o środki na założenie lub przystąpi</w:t>
      </w:r>
      <w:r w:rsidR="006E1543">
        <w:rPr>
          <w:sz w:val="22"/>
          <w:szCs w:val="22"/>
        </w:rPr>
        <w:t xml:space="preserve">enie do spółdzielni </w:t>
      </w:r>
      <w:r w:rsidR="006E1543" w:rsidRPr="00782981">
        <w:rPr>
          <w:color w:val="000000" w:themeColor="text1"/>
          <w:sz w:val="22"/>
          <w:szCs w:val="22"/>
        </w:rPr>
        <w:t>socjalnej</w:t>
      </w:r>
      <w:r w:rsidR="00654A52" w:rsidRPr="00782981">
        <w:rPr>
          <w:color w:val="000000" w:themeColor="text1"/>
          <w:sz w:val="22"/>
          <w:szCs w:val="22"/>
        </w:rPr>
        <w:t xml:space="preserve"> (za niezłożenie wniosku uznaje się również przypadek, gdy wniosek w powyższym zakresie został złożony, rozpoznany, a umowa nie została i nie zostanie zawarta</w:t>
      </w:r>
      <w:r w:rsidR="006E1543" w:rsidRPr="00782981">
        <w:rPr>
          <w:color w:val="000000" w:themeColor="text1"/>
          <w:sz w:val="22"/>
          <w:szCs w:val="22"/>
        </w:rPr>
        <w:t>;</w:t>
      </w:r>
    </w:p>
    <w:p w14:paraId="0FF26184" w14:textId="66976FBF" w:rsidR="001B6764" w:rsidRPr="00F43ADC" w:rsidRDefault="00654A52" w:rsidP="00BB7744">
      <w:pPr>
        <w:spacing w:line="360" w:lineRule="auto"/>
        <w:jc w:val="both"/>
        <w:rPr>
          <w:b/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2008D" wp14:editId="6F14444A">
                <wp:simplePos x="0" y="0"/>
                <wp:positionH relativeFrom="column">
                  <wp:posOffset>3325495</wp:posOffset>
                </wp:positionH>
                <wp:positionV relativeFrom="paragraph">
                  <wp:posOffset>50165</wp:posOffset>
                </wp:positionV>
                <wp:extent cx="111760" cy="120650"/>
                <wp:effectExtent l="0" t="0" r="21590" b="12700"/>
                <wp:wrapNone/>
                <wp:docPr id="721646275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099B" id="Prostokąt 33" o:spid="_x0000_s1026" style="position:absolute;margin-left:261.85pt;margin-top:3.95pt;width:8.8pt;height:9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" strokeweight=".26mm"/>
            </w:pict>
          </mc:Fallback>
        </mc:AlternateContent>
      </w: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DF0933" wp14:editId="169ACA29">
                <wp:simplePos x="0" y="0"/>
                <wp:positionH relativeFrom="column">
                  <wp:posOffset>1857375</wp:posOffset>
                </wp:positionH>
                <wp:positionV relativeFrom="paragraph">
                  <wp:posOffset>41275</wp:posOffset>
                </wp:positionV>
                <wp:extent cx="111760" cy="120650"/>
                <wp:effectExtent l="0" t="0" r="21590" b="12700"/>
                <wp:wrapNone/>
                <wp:docPr id="721646274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A49A" id="Prostokąt 33" o:spid="_x0000_s1026" style="position:absolute;margin-left:146.25pt;margin-top:3.25pt;width:8.8pt;height:9.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2eRaht0AAAAIAQAA&#10;DwAAAAAAAAAAAAAAAABgBAAAZHJzL2Rvd25yZXYueG1sUEsFBgAAAAAEAAQA8wAAAGoFAAAAAA==&#10;" strokeweight=".26mm"/>
            </w:pict>
          </mc:Fallback>
        </mc:AlternateContent>
      </w:r>
      <w:r w:rsidR="009B2839" w:rsidRPr="00F43ADC">
        <w:rPr>
          <w:b/>
          <w:sz w:val="22"/>
          <w:szCs w:val="22"/>
        </w:rPr>
        <w:t>7</w:t>
      </w:r>
      <w:r w:rsidR="00A4212D" w:rsidRPr="00F43ADC">
        <w:rPr>
          <w:b/>
          <w:sz w:val="22"/>
          <w:szCs w:val="22"/>
        </w:rPr>
        <w:t>.</w:t>
      </w:r>
      <w:r w:rsidR="00A4212D" w:rsidRPr="00F43ADC">
        <w:rPr>
          <w:sz w:val="22"/>
          <w:szCs w:val="22"/>
        </w:rPr>
        <w:t xml:space="preserve"> W </w:t>
      </w:r>
      <w:r w:rsidRPr="00782981">
        <w:rPr>
          <w:color w:val="000000" w:themeColor="text1"/>
          <w:sz w:val="22"/>
          <w:szCs w:val="22"/>
        </w:rPr>
        <w:t>ciągu</w:t>
      </w:r>
      <w:r w:rsidR="00A4212D" w:rsidRPr="00F43ADC">
        <w:rPr>
          <w:sz w:val="22"/>
          <w:szCs w:val="22"/>
        </w:rPr>
        <w:t xml:space="preserve"> </w:t>
      </w:r>
      <w:r w:rsidR="001B6764" w:rsidRPr="00F43ADC">
        <w:rPr>
          <w:sz w:val="22"/>
          <w:szCs w:val="22"/>
        </w:rPr>
        <w:t>minionych trzech</w:t>
      </w:r>
      <w:r w:rsidR="00A4212D" w:rsidRPr="00F43ADC">
        <w:rPr>
          <w:sz w:val="22"/>
          <w:szCs w:val="22"/>
        </w:rPr>
        <w:t xml:space="preserve"> lat  </w:t>
      </w:r>
      <w:r w:rsidR="00437528">
        <w:rPr>
          <w:b/>
          <w:sz w:val="22"/>
          <w:szCs w:val="22"/>
        </w:rPr>
        <w:t xml:space="preserve">    </w:t>
      </w:r>
      <w:r w:rsidR="006F67E4">
        <w:rPr>
          <w:b/>
          <w:sz w:val="22"/>
          <w:szCs w:val="22"/>
        </w:rPr>
        <w:t xml:space="preserve"> </w:t>
      </w:r>
      <w:r w:rsidR="00437528">
        <w:rPr>
          <w:b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>nie 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437528">
        <w:rPr>
          <w:b/>
          <w:sz w:val="22"/>
          <w:szCs w:val="22"/>
        </w:rPr>
        <w:t xml:space="preserve">       </w:t>
      </w:r>
      <w:r w:rsidR="006F67E4">
        <w:rPr>
          <w:b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>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</w:p>
    <w:p w14:paraId="6093BF3F" w14:textId="77777777" w:rsidR="001B6764" w:rsidRPr="00F43ADC" w:rsidRDefault="00A4212D" w:rsidP="00BB7744">
      <w:pPr>
        <w:spacing w:after="120" w:line="360" w:lineRule="auto"/>
        <w:jc w:val="both"/>
        <w:rPr>
          <w:sz w:val="22"/>
          <w:szCs w:val="22"/>
        </w:rPr>
      </w:pPr>
      <w:r w:rsidRPr="00F43ADC">
        <w:rPr>
          <w:sz w:val="22"/>
          <w:szCs w:val="22"/>
        </w:rPr>
        <w:t xml:space="preserve">pomoc de </w:t>
      </w:r>
      <w:proofErr w:type="spellStart"/>
      <w:r w:rsidRPr="00F43ADC">
        <w:rPr>
          <w:sz w:val="22"/>
          <w:szCs w:val="22"/>
        </w:rPr>
        <w:t>minimis</w:t>
      </w:r>
      <w:proofErr w:type="spellEnd"/>
      <w:r w:rsidRPr="00F43ADC">
        <w:rPr>
          <w:sz w:val="22"/>
          <w:szCs w:val="22"/>
        </w:rPr>
        <w:t xml:space="preserve"> </w:t>
      </w:r>
      <w:r w:rsidR="004C3723" w:rsidRPr="00F43ADC">
        <w:rPr>
          <w:sz w:val="22"/>
          <w:szCs w:val="22"/>
        </w:rPr>
        <w:t xml:space="preserve">w </w:t>
      </w:r>
      <w:r w:rsidR="00AE2653" w:rsidRPr="00F43ADC">
        <w:rPr>
          <w:sz w:val="22"/>
          <w:szCs w:val="22"/>
        </w:rPr>
        <w:t>wysokości ……………………….</w:t>
      </w:r>
      <w:r w:rsidR="009431BE">
        <w:rPr>
          <w:sz w:val="22"/>
          <w:szCs w:val="22"/>
        </w:rPr>
        <w:t>………………… euro;</w:t>
      </w:r>
    </w:p>
    <w:p w14:paraId="711DC007" w14:textId="14D4BFF5" w:rsidR="00BD2597" w:rsidRDefault="00BD2597" w:rsidP="00BB7744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F5B66">
        <w:rPr>
          <w:rFonts w:cs="Times New Roman"/>
          <w:bCs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6B0EA7" wp14:editId="0554465A">
                <wp:simplePos x="0" y="0"/>
                <wp:positionH relativeFrom="column">
                  <wp:posOffset>1257300</wp:posOffset>
                </wp:positionH>
                <wp:positionV relativeFrom="paragraph">
                  <wp:posOffset>240665</wp:posOffset>
                </wp:positionV>
                <wp:extent cx="111760" cy="120650"/>
                <wp:effectExtent l="0" t="0" r="21590" b="12700"/>
                <wp:wrapNone/>
                <wp:docPr id="721646277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EEAE" id="Prostokąt 33" o:spid="_x0000_s1026" style="position:absolute;margin-left:99pt;margin-top:18.95pt;width:8.8pt;height:9.5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" strokeweight=".26mm"/>
            </w:pict>
          </mc:Fallback>
        </mc:AlternateContent>
      </w:r>
      <w:r w:rsidRPr="001F5B66">
        <w:rPr>
          <w:rFonts w:cs="Times New Roman"/>
          <w:bCs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BFA5C8" wp14:editId="5249F080">
                <wp:simplePos x="0" y="0"/>
                <wp:positionH relativeFrom="column">
                  <wp:posOffset>18415</wp:posOffset>
                </wp:positionH>
                <wp:positionV relativeFrom="paragraph">
                  <wp:posOffset>241300</wp:posOffset>
                </wp:positionV>
                <wp:extent cx="111760" cy="120650"/>
                <wp:effectExtent l="0" t="0" r="21590" b="12700"/>
                <wp:wrapNone/>
                <wp:docPr id="721646276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1F11" id="Prostokąt 33" o:spid="_x0000_s1026" style="position:absolute;margin-left:1.45pt;margin-top:19pt;width:8.8pt;height:9.5pt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" strokeweight=".26mm"/>
            </w:pict>
          </mc:Fallback>
        </mc:AlternateContent>
      </w:r>
      <w:r w:rsidR="009B2839" w:rsidRPr="001F5B66">
        <w:rPr>
          <w:bCs/>
          <w:color w:val="000000" w:themeColor="text1"/>
          <w:sz w:val="22"/>
          <w:szCs w:val="22"/>
        </w:rPr>
        <w:t>8</w:t>
      </w:r>
      <w:r w:rsidR="00A4212D" w:rsidRPr="001F5B66">
        <w:rPr>
          <w:bCs/>
          <w:color w:val="000000" w:themeColor="text1"/>
          <w:sz w:val="22"/>
          <w:szCs w:val="22"/>
        </w:rPr>
        <w:t>.</w:t>
      </w:r>
      <w:r w:rsidR="00A4212D" w:rsidRPr="001F5B66">
        <w:rPr>
          <w:color w:val="000000" w:themeColor="text1"/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W </w:t>
      </w:r>
      <w:r w:rsidR="001F5B66">
        <w:rPr>
          <w:color w:val="000000" w:themeColor="text1"/>
          <w:sz w:val="22"/>
          <w:szCs w:val="22"/>
        </w:rPr>
        <w:t>ciągu danego roku podatkowego oraz dwóch poprzedzających lat podatkowych</w:t>
      </w:r>
    </w:p>
    <w:p w14:paraId="2DCC717B" w14:textId="05D873C1" w:rsidR="001B6764" w:rsidRPr="00E822DD" w:rsidRDefault="00AE2653" w:rsidP="00BB7744">
      <w:pPr>
        <w:spacing w:line="360" w:lineRule="auto"/>
        <w:jc w:val="both"/>
        <w:rPr>
          <w:b/>
          <w:sz w:val="22"/>
          <w:szCs w:val="22"/>
        </w:rPr>
      </w:pPr>
      <w:r w:rsidRPr="00F43ADC">
        <w:rPr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 </w:t>
      </w:r>
      <w:r w:rsidR="00437528">
        <w:rPr>
          <w:b/>
          <w:sz w:val="22"/>
          <w:szCs w:val="22"/>
        </w:rPr>
        <w:t xml:space="preserve">    </w:t>
      </w:r>
      <w:r w:rsidR="006F67E4">
        <w:rPr>
          <w:b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>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437528">
        <w:rPr>
          <w:b/>
          <w:sz w:val="22"/>
          <w:szCs w:val="22"/>
        </w:rPr>
        <w:t xml:space="preserve">     </w:t>
      </w:r>
      <w:r w:rsidR="001F5B66">
        <w:rPr>
          <w:b/>
          <w:sz w:val="22"/>
          <w:szCs w:val="22"/>
        </w:rPr>
        <w:t xml:space="preserve">nie </w:t>
      </w:r>
      <w:r w:rsidR="00A4212D" w:rsidRPr="00F43ADC">
        <w:rPr>
          <w:b/>
          <w:sz w:val="22"/>
          <w:szCs w:val="22"/>
        </w:rPr>
        <w:t>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pomoc de </w:t>
      </w:r>
      <w:proofErr w:type="spellStart"/>
      <w:r w:rsidR="00A4212D" w:rsidRPr="00F43ADC">
        <w:rPr>
          <w:sz w:val="22"/>
          <w:szCs w:val="22"/>
        </w:rPr>
        <w:t>minimi</w:t>
      </w:r>
      <w:r w:rsidRPr="00F43ADC">
        <w:rPr>
          <w:sz w:val="22"/>
          <w:szCs w:val="22"/>
        </w:rPr>
        <w:t>s</w:t>
      </w:r>
      <w:proofErr w:type="spellEnd"/>
      <w:r w:rsidRPr="00F43ADC">
        <w:rPr>
          <w:sz w:val="22"/>
          <w:szCs w:val="22"/>
        </w:rPr>
        <w:t xml:space="preserve"> w rolnictwie w wysokości ………</w:t>
      </w:r>
      <w:r w:rsidR="009431BE">
        <w:rPr>
          <w:sz w:val="22"/>
          <w:szCs w:val="22"/>
        </w:rPr>
        <w:t>…………. euro;</w:t>
      </w:r>
    </w:p>
    <w:p w14:paraId="6FEB9D88" w14:textId="113CD662" w:rsidR="00BD2597" w:rsidRDefault="009B2839" w:rsidP="00BB7744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1F5B66">
        <w:rPr>
          <w:bCs/>
          <w:color w:val="000000" w:themeColor="text1"/>
          <w:sz w:val="22"/>
          <w:szCs w:val="22"/>
        </w:rPr>
        <w:t>9</w:t>
      </w:r>
      <w:r w:rsidR="00A4212D" w:rsidRPr="001F5B66">
        <w:rPr>
          <w:bCs/>
          <w:color w:val="000000" w:themeColor="text1"/>
          <w:sz w:val="22"/>
          <w:szCs w:val="22"/>
        </w:rPr>
        <w:t>.</w:t>
      </w:r>
      <w:r w:rsidR="00A4212D" w:rsidRPr="001F5B66">
        <w:rPr>
          <w:color w:val="000000" w:themeColor="text1"/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W </w:t>
      </w:r>
      <w:r w:rsidR="001F5B66">
        <w:rPr>
          <w:sz w:val="22"/>
          <w:szCs w:val="22"/>
        </w:rPr>
        <w:t>ciągu danego roku podatkowego oraz dwóch poprzedzających lat podatkowych</w:t>
      </w:r>
      <w:r w:rsidR="00437528" w:rsidRPr="00782981">
        <w:rPr>
          <w:b/>
          <w:color w:val="000000" w:themeColor="text1"/>
          <w:sz w:val="22"/>
          <w:szCs w:val="22"/>
        </w:rPr>
        <w:t xml:space="preserve"> </w:t>
      </w:r>
    </w:p>
    <w:p w14:paraId="4973FD27" w14:textId="3239FBFC" w:rsidR="001B6764" w:rsidRPr="00E822DD" w:rsidRDefault="00BD2597" w:rsidP="00BB7744">
      <w:pPr>
        <w:spacing w:line="360" w:lineRule="auto"/>
        <w:jc w:val="both"/>
        <w:rPr>
          <w:b/>
          <w:sz w:val="22"/>
          <w:szCs w:val="22"/>
        </w:rPr>
      </w:pPr>
      <w:r w:rsidRPr="001F5B66">
        <w:rPr>
          <w:rFonts w:cs="Times New Roman"/>
          <w:bCs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7B45F99" wp14:editId="62455A11">
                <wp:simplePos x="0" y="0"/>
                <wp:positionH relativeFrom="column">
                  <wp:posOffset>20955</wp:posOffset>
                </wp:positionH>
                <wp:positionV relativeFrom="paragraph">
                  <wp:posOffset>31750</wp:posOffset>
                </wp:positionV>
                <wp:extent cx="111760" cy="120650"/>
                <wp:effectExtent l="0" t="0" r="21590" b="12700"/>
                <wp:wrapNone/>
                <wp:docPr id="72164627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DB95B" id="Prostokąt 33" o:spid="_x0000_s1026" style="position:absolute;margin-left:1.65pt;margin-top:2.5pt;width:8.8pt;height:9.5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K6d4XDbAAAABQEAAA8A&#10;AAAAAAAAAAAAAAAAYAQAAGRycy9kb3ducmV2LnhtbFBLBQYAAAAABAAEAPMAAABoBQAAAAA=&#10;" strokeweight=".26mm"/>
            </w:pict>
          </mc:Fallback>
        </mc:AlternateContent>
      </w:r>
      <w:r w:rsidRPr="001F5B66">
        <w:rPr>
          <w:rFonts w:cs="Times New Roman"/>
          <w:bCs/>
          <w:i/>
          <w:noProof/>
          <w:color w:val="000000" w:themeColor="text1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20F6647" wp14:editId="202E7DFA">
                <wp:simplePos x="0" y="0"/>
                <wp:positionH relativeFrom="margin">
                  <wp:posOffset>1203325</wp:posOffset>
                </wp:positionH>
                <wp:positionV relativeFrom="paragraph">
                  <wp:posOffset>38100</wp:posOffset>
                </wp:positionV>
                <wp:extent cx="111760" cy="120650"/>
                <wp:effectExtent l="0" t="0" r="21590" b="12700"/>
                <wp:wrapNone/>
                <wp:docPr id="721646279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E7AFF" id="Prostokąt 33" o:spid="_x0000_s1026" style="position:absolute;margin-left:94.75pt;margin-top:3pt;width:8.8pt;height:9.5pt;z-index:2516853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ECUamd0AAAAIAQAA&#10;DwAAAAAAAAAAAAAAAABgBAAAZHJzL2Rvd25yZXYueG1sUEsFBgAAAAAEAAQA8wAAAGoFAAAAAA==&#10;" strokeweight=".26mm">
                <w10:wrap anchorx="margin"/>
              </v:rect>
            </w:pict>
          </mc:Fallback>
        </mc:AlternateContent>
      </w:r>
      <w:r w:rsidR="00437528" w:rsidRPr="00782981">
        <w:rPr>
          <w:b/>
          <w:color w:val="000000" w:themeColor="text1"/>
          <w:sz w:val="22"/>
          <w:szCs w:val="22"/>
        </w:rPr>
        <w:t xml:space="preserve">    </w:t>
      </w:r>
      <w:r w:rsidR="00D53E58" w:rsidRPr="00782981">
        <w:rPr>
          <w:b/>
          <w:color w:val="000000" w:themeColor="text1"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>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437528">
        <w:rPr>
          <w:b/>
          <w:sz w:val="22"/>
          <w:szCs w:val="22"/>
        </w:rPr>
        <w:t xml:space="preserve">       </w:t>
      </w:r>
      <w:r w:rsidR="00D53E58">
        <w:rPr>
          <w:b/>
          <w:sz w:val="22"/>
          <w:szCs w:val="22"/>
        </w:rPr>
        <w:t xml:space="preserve"> </w:t>
      </w:r>
      <w:r w:rsidR="001F5B66">
        <w:rPr>
          <w:b/>
          <w:sz w:val="22"/>
          <w:szCs w:val="22"/>
        </w:rPr>
        <w:t xml:space="preserve">nie </w:t>
      </w:r>
      <w:r w:rsidR="00A4212D" w:rsidRPr="00F43ADC">
        <w:rPr>
          <w:b/>
          <w:sz w:val="22"/>
          <w:szCs w:val="22"/>
        </w:rPr>
        <w:t>otrzymałem/</w:t>
      </w:r>
      <w:proofErr w:type="spellStart"/>
      <w:r w:rsidR="00A4212D" w:rsidRPr="00F43ADC">
        <w:rPr>
          <w:b/>
          <w:sz w:val="22"/>
          <w:szCs w:val="22"/>
        </w:rPr>
        <w:t>am</w:t>
      </w:r>
      <w:proofErr w:type="spellEnd"/>
      <w:r w:rsidR="00A4212D" w:rsidRPr="00F43ADC">
        <w:rPr>
          <w:b/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pomoc de </w:t>
      </w:r>
      <w:proofErr w:type="spellStart"/>
      <w:r w:rsidR="00A4212D" w:rsidRPr="00F43ADC">
        <w:rPr>
          <w:sz w:val="22"/>
          <w:szCs w:val="22"/>
        </w:rPr>
        <w:t>minimis</w:t>
      </w:r>
      <w:proofErr w:type="spellEnd"/>
      <w:r w:rsidR="00A4212D" w:rsidRPr="00F43ADC">
        <w:rPr>
          <w:sz w:val="22"/>
          <w:szCs w:val="22"/>
        </w:rPr>
        <w:t xml:space="preserve"> w ryb</w:t>
      </w:r>
      <w:r w:rsidR="00AE2653" w:rsidRPr="00F43ADC">
        <w:rPr>
          <w:sz w:val="22"/>
          <w:szCs w:val="22"/>
        </w:rPr>
        <w:t>ołówstwie w wysokości ………….</w:t>
      </w:r>
      <w:r w:rsidR="006E1543">
        <w:rPr>
          <w:sz w:val="22"/>
          <w:szCs w:val="22"/>
        </w:rPr>
        <w:t>….. euro;</w:t>
      </w:r>
    </w:p>
    <w:p w14:paraId="01C38E93" w14:textId="42889C4B" w:rsidR="00F0745D" w:rsidRPr="00F43ADC" w:rsidRDefault="00410346" w:rsidP="00BB7744">
      <w:pPr>
        <w:spacing w:line="360" w:lineRule="auto"/>
        <w:jc w:val="both"/>
        <w:rPr>
          <w:sz w:val="22"/>
          <w:szCs w:val="22"/>
        </w:rPr>
      </w:pPr>
      <w:r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3F117B47" wp14:editId="1CB31F39">
                <wp:simplePos x="0" y="0"/>
                <wp:positionH relativeFrom="column">
                  <wp:posOffset>247650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None/>
                <wp:docPr id="72164628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39E6" id="Prostokąt 33" o:spid="_x0000_s1026" style="position:absolute;margin-left:19.5pt;margin-top:1.25pt;width:8.8pt;height:9.5pt;z-index:25232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" strokeweight=".26mm"/>
            </w:pict>
          </mc:Fallback>
        </mc:AlternateContent>
      </w:r>
      <w:r w:rsidR="00D53E58">
        <w:rPr>
          <w:rFonts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1EC18BAD" wp14:editId="021827A5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111760" cy="120650"/>
                <wp:effectExtent l="0" t="0" r="21590" b="12700"/>
                <wp:wrapNone/>
                <wp:docPr id="721646281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CB1AC" id="Prostokąt 33" o:spid="_x0000_s1026" style="position:absolute;margin-left:86.25pt;margin-top:1.7pt;width:8.8pt;height:9.5pt;z-index:25232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" strokeweight=".26mm"/>
            </w:pict>
          </mc:Fallback>
        </mc:AlternateContent>
      </w:r>
      <w:r w:rsidR="000E4E77" w:rsidRPr="00F43ADC">
        <w:rPr>
          <w:b/>
          <w:sz w:val="22"/>
          <w:szCs w:val="22"/>
        </w:rPr>
        <w:t>1</w:t>
      </w:r>
      <w:r w:rsidR="009B2839" w:rsidRPr="00F43ADC">
        <w:rPr>
          <w:b/>
          <w:sz w:val="22"/>
          <w:szCs w:val="22"/>
        </w:rPr>
        <w:t>0</w:t>
      </w:r>
      <w:r w:rsidR="000E4E77" w:rsidRPr="00F43ADC">
        <w:rPr>
          <w:b/>
          <w:sz w:val="22"/>
          <w:szCs w:val="22"/>
        </w:rPr>
        <w:t>.</w:t>
      </w:r>
      <w:r w:rsidR="00AE2653" w:rsidRPr="00F43ADC">
        <w:rPr>
          <w:b/>
          <w:sz w:val="22"/>
          <w:szCs w:val="22"/>
        </w:rPr>
        <w:t xml:space="preserve"> </w:t>
      </w:r>
      <w:r w:rsidR="00A62C06">
        <w:rPr>
          <w:b/>
          <w:sz w:val="22"/>
          <w:szCs w:val="22"/>
        </w:rPr>
        <w:t xml:space="preserve">     </w:t>
      </w:r>
      <w:r w:rsidR="00D53E58">
        <w:rPr>
          <w:b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 xml:space="preserve">Spełniam </w:t>
      </w:r>
      <w:r w:rsidR="00A62C06">
        <w:rPr>
          <w:b/>
          <w:sz w:val="22"/>
          <w:szCs w:val="22"/>
        </w:rPr>
        <w:t xml:space="preserve">      </w:t>
      </w:r>
      <w:r w:rsidR="00D53E58">
        <w:rPr>
          <w:b/>
          <w:sz w:val="22"/>
          <w:szCs w:val="22"/>
        </w:rPr>
        <w:t xml:space="preserve"> </w:t>
      </w:r>
      <w:r w:rsidR="00A4212D" w:rsidRPr="00F43ADC">
        <w:rPr>
          <w:b/>
          <w:sz w:val="22"/>
          <w:szCs w:val="22"/>
        </w:rPr>
        <w:t xml:space="preserve">nie spełniam </w:t>
      </w:r>
      <w:r w:rsidR="00A4212D" w:rsidRPr="00F43ADC">
        <w:rPr>
          <w:sz w:val="22"/>
          <w:szCs w:val="22"/>
        </w:rPr>
        <w:t>warunki, o których mowa w rozporządzeniu Komisji (UE) 2023/2831 z</w:t>
      </w:r>
      <w:r w:rsidR="000E4E77" w:rsidRPr="00F43ADC">
        <w:rPr>
          <w:sz w:val="22"/>
          <w:szCs w:val="22"/>
        </w:rPr>
        <w:t xml:space="preserve"> dnia 13</w:t>
      </w:r>
      <w:r w:rsidR="00BD2597">
        <w:rPr>
          <w:sz w:val="22"/>
          <w:szCs w:val="22"/>
        </w:rPr>
        <w:t> </w:t>
      </w:r>
      <w:r w:rsidR="000E4E77" w:rsidRPr="00F43ADC">
        <w:rPr>
          <w:sz w:val="22"/>
          <w:szCs w:val="22"/>
        </w:rPr>
        <w:t>grudnia 2023 r. w</w:t>
      </w:r>
      <w:r w:rsidR="00AE2653" w:rsidRPr="00F43ADC">
        <w:rPr>
          <w:sz w:val="22"/>
          <w:szCs w:val="22"/>
        </w:rPr>
        <w:t xml:space="preserve"> </w:t>
      </w:r>
      <w:r w:rsidR="00A4212D" w:rsidRPr="00F43ADC">
        <w:rPr>
          <w:sz w:val="22"/>
          <w:szCs w:val="22"/>
        </w:rPr>
        <w:t xml:space="preserve">sprawie stosowania art. 107 i 108 traktatu o funkcjonowaniu Unii Europejskiej do pomocy de </w:t>
      </w:r>
      <w:proofErr w:type="spellStart"/>
      <w:r w:rsidR="00A4212D" w:rsidRPr="00F43ADC">
        <w:rPr>
          <w:sz w:val="22"/>
          <w:szCs w:val="22"/>
        </w:rPr>
        <w:t>minimis</w:t>
      </w:r>
      <w:proofErr w:type="spellEnd"/>
      <w:r w:rsidR="00A4212D" w:rsidRPr="00F43ADC">
        <w:rPr>
          <w:sz w:val="22"/>
          <w:szCs w:val="22"/>
        </w:rPr>
        <w:t xml:space="preserve"> ( Dz. Urz. UE L 2023/2831 z 15.12.2023) zwanego dalej </w:t>
      </w:r>
      <w:r w:rsidR="000E4E77" w:rsidRPr="00F43ADC">
        <w:rPr>
          <w:sz w:val="22"/>
          <w:szCs w:val="22"/>
        </w:rPr>
        <w:t>„rozporządzeniem 2023/2831”, iż </w:t>
      </w:r>
      <w:r w:rsidR="00A4212D" w:rsidRPr="00F43ADC">
        <w:rPr>
          <w:sz w:val="22"/>
          <w:szCs w:val="22"/>
        </w:rPr>
        <w:t xml:space="preserve">w okresie </w:t>
      </w:r>
      <w:r w:rsidR="001B6764" w:rsidRPr="00F43ADC">
        <w:rPr>
          <w:sz w:val="22"/>
          <w:szCs w:val="22"/>
        </w:rPr>
        <w:t xml:space="preserve"> minionych </w:t>
      </w:r>
      <w:r w:rsidR="00A4212D" w:rsidRPr="00F43ADC">
        <w:rPr>
          <w:sz w:val="22"/>
          <w:szCs w:val="22"/>
        </w:rPr>
        <w:t xml:space="preserve">3 lat całkowita kwota pomocy de </w:t>
      </w:r>
      <w:proofErr w:type="spellStart"/>
      <w:r w:rsidR="00A4212D" w:rsidRPr="00F43ADC">
        <w:rPr>
          <w:sz w:val="22"/>
          <w:szCs w:val="22"/>
        </w:rPr>
        <w:t>minimis</w:t>
      </w:r>
      <w:proofErr w:type="spellEnd"/>
      <w:r w:rsidR="00A4212D" w:rsidRPr="00F43ADC">
        <w:rPr>
          <w:sz w:val="22"/>
          <w:szCs w:val="22"/>
        </w:rPr>
        <w:t xml:space="preserve"> przyznana mi nie przekroczyła 300 000 euro</w:t>
      </w:r>
      <w:r w:rsidR="001B6764" w:rsidRPr="00F43ADC">
        <w:rPr>
          <w:sz w:val="22"/>
          <w:szCs w:val="22"/>
        </w:rPr>
        <w:t>.</w:t>
      </w:r>
    </w:p>
    <w:p w14:paraId="4C30AEE7" w14:textId="77777777" w:rsidR="004C21D4" w:rsidRPr="00BB7744" w:rsidRDefault="004C21D4" w:rsidP="004C21D4">
      <w:pPr>
        <w:tabs>
          <w:tab w:val="left" w:pos="720"/>
        </w:tabs>
        <w:jc w:val="both"/>
        <w:rPr>
          <w:b/>
          <w:bCs/>
          <w:color w:val="E36C0A" w:themeColor="accent6" w:themeShade="BF"/>
          <w:spacing w:val="8"/>
          <w:sz w:val="16"/>
          <w:szCs w:val="16"/>
        </w:rPr>
      </w:pPr>
    </w:p>
    <w:p w14:paraId="50AF1199" w14:textId="77777777" w:rsidR="00F43ADC" w:rsidRPr="00BB7744" w:rsidRDefault="00F43ADC" w:rsidP="009D4488">
      <w:pPr>
        <w:jc w:val="both"/>
        <w:rPr>
          <w:sz w:val="16"/>
          <w:szCs w:val="16"/>
        </w:rPr>
      </w:pPr>
    </w:p>
    <w:p w14:paraId="6742E7FB" w14:textId="77777777" w:rsidR="00AE2653" w:rsidRDefault="0088575F" w:rsidP="009D4488">
      <w:pPr>
        <w:jc w:val="both"/>
      </w:pPr>
      <w:r>
        <w:t>„Jestem świadomy odpowiedzialności karnej za złożenie fałszywego oświadczenia”</w:t>
      </w:r>
    </w:p>
    <w:p w14:paraId="0CCA7A61" w14:textId="77777777" w:rsidR="00AE2653" w:rsidRDefault="00AE2653" w:rsidP="009D4488">
      <w:pPr>
        <w:jc w:val="both"/>
      </w:pPr>
    </w:p>
    <w:p w14:paraId="4EC587D2" w14:textId="77777777" w:rsidR="00AE2653" w:rsidRDefault="00AE2653" w:rsidP="009D4488">
      <w:pPr>
        <w:jc w:val="both"/>
      </w:pPr>
    </w:p>
    <w:p w14:paraId="0AF8600E" w14:textId="77777777" w:rsidR="001B6764" w:rsidRDefault="001B6764" w:rsidP="009D4488">
      <w:pPr>
        <w:jc w:val="both"/>
        <w:rPr>
          <w:sz w:val="18"/>
          <w:szCs w:val="18"/>
        </w:rPr>
      </w:pPr>
    </w:p>
    <w:p w14:paraId="7589A79D" w14:textId="77777777" w:rsidR="00AE2653" w:rsidRPr="00135C36" w:rsidRDefault="00AE2653" w:rsidP="00AE2653">
      <w:pPr>
        <w:jc w:val="both"/>
        <w:rPr>
          <w:sz w:val="18"/>
          <w:szCs w:val="18"/>
        </w:rPr>
      </w:pPr>
      <w:r w:rsidRPr="00135C36">
        <w:rPr>
          <w:sz w:val="18"/>
          <w:szCs w:val="18"/>
        </w:rPr>
        <w:t>...........................................................................................                                     ...........................................................................................</w:t>
      </w:r>
    </w:p>
    <w:p w14:paraId="3CF02A85" w14:textId="77777777" w:rsidR="00AE2653" w:rsidRPr="00135C36" w:rsidRDefault="00AE2653" w:rsidP="00AE2653">
      <w:pPr>
        <w:spacing w:line="360" w:lineRule="auto"/>
        <w:jc w:val="both"/>
        <w:rPr>
          <w:i/>
          <w:sz w:val="18"/>
          <w:szCs w:val="18"/>
        </w:rPr>
      </w:pPr>
      <w:r w:rsidRPr="00135C36">
        <w:rPr>
          <w:i/>
          <w:sz w:val="18"/>
          <w:szCs w:val="18"/>
        </w:rPr>
        <w:t xml:space="preserve">                           ( miejscowość, data )                                                                                       ( czytelny podpis wnioskodawcy )</w:t>
      </w:r>
    </w:p>
    <w:p w14:paraId="649C0D27" w14:textId="77777777" w:rsidR="00C553C9" w:rsidRDefault="00C553C9" w:rsidP="009D4488">
      <w:pPr>
        <w:jc w:val="both"/>
        <w:rPr>
          <w:sz w:val="18"/>
          <w:szCs w:val="18"/>
        </w:rPr>
      </w:pPr>
    </w:p>
    <w:p w14:paraId="51B16D08" w14:textId="77777777" w:rsidR="00C553C9" w:rsidRDefault="00C553C9" w:rsidP="009D4488">
      <w:pPr>
        <w:jc w:val="both"/>
        <w:rPr>
          <w:sz w:val="18"/>
          <w:szCs w:val="18"/>
        </w:rPr>
      </w:pPr>
    </w:p>
    <w:p w14:paraId="1EB099E9" w14:textId="77777777" w:rsidR="00C553C9" w:rsidRPr="00135C36" w:rsidRDefault="00C553C9" w:rsidP="00C553C9">
      <w:pPr>
        <w:spacing w:line="276" w:lineRule="auto"/>
        <w:ind w:right="412"/>
        <w:jc w:val="both"/>
        <w:rPr>
          <w:rFonts w:cs="Times New Roman"/>
          <w:b/>
          <w:bCs/>
          <w:sz w:val="22"/>
          <w:szCs w:val="22"/>
          <w:u w:val="single"/>
        </w:rPr>
      </w:pPr>
      <w:r w:rsidRPr="00135C36">
        <w:rPr>
          <w:rFonts w:cs="Times New Roman"/>
          <w:b/>
          <w:bCs/>
          <w:sz w:val="22"/>
          <w:szCs w:val="22"/>
        </w:rPr>
        <w:t xml:space="preserve">    </w:t>
      </w:r>
      <w:r w:rsidRPr="00135C36">
        <w:rPr>
          <w:rFonts w:cs="Times New Roman"/>
          <w:b/>
          <w:bCs/>
          <w:sz w:val="22"/>
          <w:szCs w:val="22"/>
          <w:u w:val="single"/>
        </w:rPr>
        <w:t>Załączniki wymagane do wniosku:</w:t>
      </w:r>
    </w:p>
    <w:p w14:paraId="780D367D" w14:textId="77777777" w:rsidR="00C553C9" w:rsidRDefault="00C553C9" w:rsidP="00C553C9">
      <w:pPr>
        <w:shd w:val="clear" w:color="auto" w:fill="FFFFFF"/>
        <w:spacing w:line="160" w:lineRule="exact"/>
        <w:ind w:left="329"/>
        <w:jc w:val="both"/>
        <w:rPr>
          <w:b/>
          <w:bCs/>
          <w:spacing w:val="1"/>
          <w:u w:val="single"/>
        </w:rPr>
      </w:pPr>
    </w:p>
    <w:p w14:paraId="2DF0581E" w14:textId="77777777" w:rsidR="00DD3069" w:rsidRPr="00135C36" w:rsidRDefault="00DD3069" w:rsidP="00C553C9">
      <w:pPr>
        <w:shd w:val="clear" w:color="auto" w:fill="FFFFFF"/>
        <w:spacing w:line="160" w:lineRule="exact"/>
        <w:ind w:left="329"/>
        <w:jc w:val="both"/>
        <w:rPr>
          <w:b/>
          <w:bCs/>
          <w:spacing w:val="1"/>
          <w:u w:val="single"/>
        </w:rPr>
      </w:pPr>
    </w:p>
    <w:p w14:paraId="7871305E" w14:textId="77777777" w:rsidR="00C553C9" w:rsidRPr="006A1135" w:rsidRDefault="00C553C9" w:rsidP="00C553C9">
      <w:pPr>
        <w:shd w:val="clear" w:color="auto" w:fill="FFFFFF"/>
        <w:spacing w:line="274" w:lineRule="exact"/>
        <w:ind w:left="33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I.</w:t>
      </w:r>
      <w:r w:rsidRPr="006A1135">
        <w:rPr>
          <w:bCs/>
          <w:sz w:val="22"/>
          <w:szCs w:val="22"/>
        </w:rPr>
        <w:t xml:space="preserve"> Załączniki do wniosku:</w:t>
      </w:r>
    </w:p>
    <w:p w14:paraId="29596C34" w14:textId="35FD88D8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z w:val="22"/>
          <w:szCs w:val="22"/>
        </w:rPr>
      </w:pPr>
      <w:r w:rsidRPr="006A1135">
        <w:rPr>
          <w:bCs/>
          <w:sz w:val="22"/>
          <w:szCs w:val="22"/>
        </w:rPr>
        <w:t xml:space="preserve">Oświadczenia </w:t>
      </w:r>
      <w:r w:rsidR="00E6143C">
        <w:rPr>
          <w:bCs/>
          <w:sz w:val="22"/>
          <w:szCs w:val="22"/>
        </w:rPr>
        <w:t>W</w:t>
      </w:r>
      <w:r w:rsidRPr="006A1135">
        <w:rPr>
          <w:bCs/>
          <w:sz w:val="22"/>
          <w:szCs w:val="22"/>
        </w:rPr>
        <w:t xml:space="preserve">nioskodawcy i współmałżonka (jeśli dotyczy) wraz ze zgodą współmałżonka na ubieganie się </w:t>
      </w:r>
      <w:r w:rsidR="00E6143C">
        <w:rPr>
          <w:bCs/>
          <w:sz w:val="22"/>
          <w:szCs w:val="22"/>
        </w:rPr>
        <w:t>W</w:t>
      </w:r>
      <w:r w:rsidRPr="006A1135">
        <w:rPr>
          <w:bCs/>
          <w:sz w:val="22"/>
          <w:szCs w:val="22"/>
        </w:rPr>
        <w:t>nioskodawcy o środki na podjęcie działalności gospodarczej (załącznik Nr 1/1a).</w:t>
      </w:r>
    </w:p>
    <w:p w14:paraId="6698C9A6" w14:textId="77777777" w:rsidR="00C553C9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z w:val="22"/>
          <w:szCs w:val="22"/>
        </w:rPr>
      </w:pPr>
      <w:r w:rsidRPr="006A1135">
        <w:rPr>
          <w:bCs/>
          <w:sz w:val="22"/>
          <w:szCs w:val="22"/>
        </w:rPr>
        <w:t>Opis przedsięwzięcia (załącznik Nr 2).</w:t>
      </w:r>
    </w:p>
    <w:p w14:paraId="695D5CB3" w14:textId="3324217A" w:rsidR="005C376C" w:rsidRPr="006A1135" w:rsidRDefault="005C376C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Szacowane przychody i koszty w pierwszym roku prowadzenia działalności gospodarczej(miesięcznie) wraz z uzasadnieniem przyjętych założeń. (załącznik 3)</w:t>
      </w:r>
    </w:p>
    <w:p w14:paraId="0E7CDF71" w14:textId="37ACD204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z w:val="22"/>
          <w:szCs w:val="22"/>
        </w:rPr>
      </w:pPr>
      <w:r w:rsidRPr="006A1135">
        <w:rPr>
          <w:bCs/>
          <w:spacing w:val="1"/>
          <w:sz w:val="22"/>
          <w:szCs w:val="22"/>
        </w:rPr>
        <w:t xml:space="preserve">Kalkulacja kosztów związanych z podjęciem działalności </w:t>
      </w:r>
      <w:r>
        <w:rPr>
          <w:bCs/>
          <w:spacing w:val="1"/>
          <w:sz w:val="22"/>
          <w:szCs w:val="22"/>
        </w:rPr>
        <w:t xml:space="preserve">gospodarczej </w:t>
      </w:r>
      <w:r w:rsidRPr="006A1135">
        <w:rPr>
          <w:bCs/>
          <w:spacing w:val="1"/>
          <w:sz w:val="22"/>
          <w:szCs w:val="22"/>
        </w:rPr>
        <w:t>oraz źródła i</w:t>
      </w:r>
      <w:r>
        <w:rPr>
          <w:bCs/>
          <w:spacing w:val="1"/>
          <w:sz w:val="22"/>
          <w:szCs w:val="22"/>
        </w:rPr>
        <w:t>ch finansowania</w:t>
      </w:r>
      <w:r w:rsidRPr="006A1135">
        <w:rPr>
          <w:bCs/>
          <w:spacing w:val="1"/>
          <w:sz w:val="22"/>
          <w:szCs w:val="22"/>
        </w:rPr>
        <w:t xml:space="preserve"> (załącznik Nr </w:t>
      </w:r>
      <w:r w:rsidR="005C376C">
        <w:rPr>
          <w:bCs/>
          <w:spacing w:val="1"/>
          <w:sz w:val="22"/>
          <w:szCs w:val="22"/>
        </w:rPr>
        <w:t>4</w:t>
      </w:r>
      <w:r w:rsidRPr="006A1135">
        <w:rPr>
          <w:bCs/>
          <w:spacing w:val="1"/>
          <w:sz w:val="22"/>
          <w:szCs w:val="22"/>
        </w:rPr>
        <w:t>)</w:t>
      </w:r>
    </w:p>
    <w:p w14:paraId="6794A85F" w14:textId="5E811283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z w:val="22"/>
          <w:szCs w:val="22"/>
        </w:rPr>
      </w:pPr>
      <w:r w:rsidRPr="006A1135">
        <w:rPr>
          <w:bCs/>
          <w:spacing w:val="6"/>
          <w:sz w:val="22"/>
          <w:szCs w:val="22"/>
        </w:rPr>
        <w:t>S</w:t>
      </w:r>
      <w:r>
        <w:rPr>
          <w:bCs/>
          <w:spacing w:val="6"/>
          <w:sz w:val="22"/>
          <w:szCs w:val="22"/>
        </w:rPr>
        <w:t>zczegółowa s</w:t>
      </w:r>
      <w:r w:rsidRPr="006A1135">
        <w:rPr>
          <w:bCs/>
          <w:spacing w:val="6"/>
          <w:sz w:val="22"/>
          <w:szCs w:val="22"/>
        </w:rPr>
        <w:t xml:space="preserve">pecyfikacja wydatków do poniesienia w ramach dofinansowania </w:t>
      </w:r>
      <w:r w:rsidRPr="006A1135">
        <w:rPr>
          <w:bCs/>
          <w:spacing w:val="1"/>
          <w:sz w:val="22"/>
          <w:szCs w:val="22"/>
        </w:rPr>
        <w:t xml:space="preserve">(załącznik Nr </w:t>
      </w:r>
      <w:r w:rsidR="005C376C">
        <w:rPr>
          <w:bCs/>
          <w:spacing w:val="1"/>
          <w:sz w:val="22"/>
          <w:szCs w:val="22"/>
        </w:rPr>
        <w:t>5</w:t>
      </w:r>
      <w:r w:rsidRPr="006A1135">
        <w:rPr>
          <w:bCs/>
          <w:spacing w:val="1"/>
          <w:sz w:val="22"/>
          <w:szCs w:val="22"/>
        </w:rPr>
        <w:t>).</w:t>
      </w:r>
    </w:p>
    <w:p w14:paraId="4D0C38CD" w14:textId="0EBBB8FA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pacing w:val="1"/>
          <w:sz w:val="22"/>
          <w:szCs w:val="22"/>
        </w:rPr>
        <w:t xml:space="preserve">Uzasadnienie zakupów (załącznik Nr </w:t>
      </w:r>
      <w:r w:rsidR="005C376C">
        <w:rPr>
          <w:bCs/>
          <w:spacing w:val="1"/>
          <w:sz w:val="22"/>
          <w:szCs w:val="22"/>
        </w:rPr>
        <w:t>6</w:t>
      </w:r>
      <w:r w:rsidRPr="006A1135">
        <w:rPr>
          <w:bCs/>
          <w:spacing w:val="1"/>
          <w:sz w:val="22"/>
          <w:szCs w:val="22"/>
        </w:rPr>
        <w:t>).</w:t>
      </w:r>
    </w:p>
    <w:p w14:paraId="68EBE6B7" w14:textId="4E02B9DB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pacing w:val="1"/>
          <w:sz w:val="22"/>
          <w:szCs w:val="22"/>
        </w:rPr>
        <w:t xml:space="preserve">Analiza SWOT (załącznik Nr </w:t>
      </w:r>
      <w:r w:rsidR="005C376C">
        <w:rPr>
          <w:bCs/>
          <w:spacing w:val="1"/>
          <w:sz w:val="22"/>
          <w:szCs w:val="22"/>
        </w:rPr>
        <w:t>7</w:t>
      </w:r>
      <w:r w:rsidRPr="006A1135">
        <w:rPr>
          <w:bCs/>
          <w:spacing w:val="1"/>
          <w:sz w:val="22"/>
          <w:szCs w:val="22"/>
        </w:rPr>
        <w:t>).</w:t>
      </w:r>
    </w:p>
    <w:p w14:paraId="3CFED6F1" w14:textId="3A258A2F" w:rsidR="00C553C9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pacing w:val="1"/>
          <w:sz w:val="22"/>
          <w:szCs w:val="22"/>
        </w:rPr>
        <w:t xml:space="preserve">Oświadczenia </w:t>
      </w:r>
      <w:r w:rsidR="00E6143C">
        <w:rPr>
          <w:bCs/>
          <w:spacing w:val="1"/>
          <w:sz w:val="22"/>
          <w:szCs w:val="22"/>
        </w:rPr>
        <w:t>W</w:t>
      </w:r>
      <w:r w:rsidRPr="006A1135">
        <w:rPr>
          <w:bCs/>
          <w:spacing w:val="1"/>
          <w:sz w:val="22"/>
          <w:szCs w:val="22"/>
        </w:rPr>
        <w:t xml:space="preserve">nioskodawcy – dotyczy </w:t>
      </w:r>
      <w:r w:rsidRPr="00887DA4">
        <w:rPr>
          <w:b/>
          <w:spacing w:val="1"/>
          <w:sz w:val="22"/>
          <w:szCs w:val="22"/>
        </w:rPr>
        <w:t>tylko</w:t>
      </w:r>
      <w:r w:rsidRPr="006A1135">
        <w:rPr>
          <w:bCs/>
          <w:spacing w:val="1"/>
          <w:sz w:val="22"/>
          <w:szCs w:val="22"/>
        </w:rPr>
        <w:t xml:space="preserve"> bezrobotnego</w:t>
      </w:r>
      <w:r w:rsidR="00BB7744">
        <w:rPr>
          <w:bCs/>
          <w:spacing w:val="1"/>
          <w:sz w:val="22"/>
          <w:szCs w:val="22"/>
        </w:rPr>
        <w:t xml:space="preserve"> </w:t>
      </w:r>
      <w:r w:rsidRPr="006A1135">
        <w:rPr>
          <w:bCs/>
          <w:spacing w:val="1"/>
          <w:sz w:val="22"/>
          <w:szCs w:val="22"/>
        </w:rPr>
        <w:t xml:space="preserve">(załącznik Nr </w:t>
      </w:r>
      <w:r w:rsidR="005C376C">
        <w:rPr>
          <w:bCs/>
          <w:spacing w:val="1"/>
          <w:sz w:val="22"/>
          <w:szCs w:val="22"/>
        </w:rPr>
        <w:t>8</w:t>
      </w:r>
      <w:r w:rsidRPr="006A1135">
        <w:rPr>
          <w:bCs/>
          <w:spacing w:val="1"/>
          <w:sz w:val="22"/>
          <w:szCs w:val="22"/>
        </w:rPr>
        <w:t>).</w:t>
      </w:r>
    </w:p>
    <w:p w14:paraId="1788BAF0" w14:textId="36B1B24E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pacing w:val="1"/>
          <w:sz w:val="22"/>
          <w:szCs w:val="22"/>
        </w:rPr>
        <w:t xml:space="preserve">Oświadczenia </w:t>
      </w:r>
      <w:r w:rsidR="00E6143C">
        <w:rPr>
          <w:bCs/>
          <w:spacing w:val="1"/>
          <w:sz w:val="22"/>
          <w:szCs w:val="22"/>
        </w:rPr>
        <w:t>W</w:t>
      </w:r>
      <w:r w:rsidRPr="006A1135">
        <w:rPr>
          <w:bCs/>
          <w:spacing w:val="1"/>
          <w:sz w:val="22"/>
          <w:szCs w:val="22"/>
        </w:rPr>
        <w:t>nioskodawcy</w:t>
      </w:r>
      <w:r>
        <w:rPr>
          <w:bCs/>
          <w:spacing w:val="1"/>
          <w:sz w:val="22"/>
          <w:szCs w:val="22"/>
        </w:rPr>
        <w:t xml:space="preserve">- </w:t>
      </w:r>
      <w:r w:rsidRPr="006A1135">
        <w:rPr>
          <w:bCs/>
          <w:spacing w:val="1"/>
          <w:sz w:val="22"/>
          <w:szCs w:val="22"/>
        </w:rPr>
        <w:t>dotyczy</w:t>
      </w:r>
      <w:r>
        <w:rPr>
          <w:bCs/>
          <w:spacing w:val="1"/>
          <w:sz w:val="22"/>
          <w:szCs w:val="22"/>
        </w:rPr>
        <w:t xml:space="preserve"> </w:t>
      </w:r>
      <w:r w:rsidRPr="00887DA4">
        <w:rPr>
          <w:b/>
          <w:spacing w:val="1"/>
          <w:sz w:val="22"/>
          <w:szCs w:val="22"/>
        </w:rPr>
        <w:t xml:space="preserve">tylko </w:t>
      </w:r>
      <w:r w:rsidRPr="006A1135">
        <w:rPr>
          <w:bCs/>
          <w:spacing w:val="1"/>
          <w:sz w:val="22"/>
          <w:szCs w:val="22"/>
        </w:rPr>
        <w:t xml:space="preserve">absolwenta CIS, absolwenta KIS (załącznik Nr </w:t>
      </w:r>
      <w:r w:rsidR="005C376C">
        <w:rPr>
          <w:bCs/>
          <w:spacing w:val="1"/>
          <w:sz w:val="22"/>
          <w:szCs w:val="22"/>
        </w:rPr>
        <w:t>9</w:t>
      </w:r>
      <w:r w:rsidRPr="006A1135">
        <w:rPr>
          <w:bCs/>
          <w:spacing w:val="1"/>
          <w:sz w:val="22"/>
          <w:szCs w:val="22"/>
        </w:rPr>
        <w:t>).</w:t>
      </w:r>
    </w:p>
    <w:p w14:paraId="7378456D" w14:textId="06EFB974" w:rsidR="00C553C9" w:rsidRPr="007C3AF4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7C3AF4">
        <w:rPr>
          <w:bCs/>
          <w:spacing w:val="1"/>
          <w:sz w:val="22"/>
          <w:szCs w:val="22"/>
        </w:rPr>
        <w:t xml:space="preserve">Oświadczenia </w:t>
      </w:r>
      <w:r w:rsidR="00E6143C">
        <w:rPr>
          <w:bCs/>
          <w:spacing w:val="1"/>
          <w:sz w:val="22"/>
          <w:szCs w:val="22"/>
        </w:rPr>
        <w:t>W</w:t>
      </w:r>
      <w:r w:rsidRPr="007C3AF4">
        <w:rPr>
          <w:bCs/>
          <w:spacing w:val="1"/>
          <w:sz w:val="22"/>
          <w:szCs w:val="22"/>
        </w:rPr>
        <w:t xml:space="preserve">nioskodawcy – dotyczy </w:t>
      </w:r>
      <w:r w:rsidRPr="007C3AF4">
        <w:rPr>
          <w:b/>
          <w:bCs/>
          <w:sz w:val="22"/>
          <w:szCs w:val="22"/>
          <w:shd w:val="clear" w:color="auto" w:fill="FFFFFF"/>
        </w:rPr>
        <w:t>tylko</w:t>
      </w:r>
      <w:r w:rsidRPr="007C3AF4">
        <w:rPr>
          <w:sz w:val="22"/>
          <w:szCs w:val="22"/>
          <w:shd w:val="clear" w:color="auto" w:fill="FFFFFF"/>
        </w:rPr>
        <w:t xml:space="preserve"> poszukując</w:t>
      </w:r>
      <w:r w:rsidR="00A27A90">
        <w:rPr>
          <w:sz w:val="22"/>
          <w:szCs w:val="22"/>
          <w:shd w:val="clear" w:color="auto" w:fill="FFFFFF"/>
        </w:rPr>
        <w:t>ego</w:t>
      </w:r>
      <w:r w:rsidRPr="007C3AF4">
        <w:rPr>
          <w:sz w:val="22"/>
          <w:szCs w:val="22"/>
          <w:shd w:val="clear" w:color="auto" w:fill="FFFFFF"/>
        </w:rPr>
        <w:t xml:space="preserve"> pracy niezatrudnion</w:t>
      </w:r>
      <w:r w:rsidR="00A27A90">
        <w:rPr>
          <w:sz w:val="22"/>
          <w:szCs w:val="22"/>
          <w:shd w:val="clear" w:color="auto" w:fill="FFFFFF"/>
        </w:rPr>
        <w:t>ego</w:t>
      </w:r>
      <w:r w:rsidRPr="007C3AF4">
        <w:rPr>
          <w:sz w:val="22"/>
          <w:szCs w:val="22"/>
          <w:shd w:val="clear" w:color="auto" w:fill="FFFFFF"/>
        </w:rPr>
        <w:t xml:space="preserve"> i niewykonując</w:t>
      </w:r>
      <w:r w:rsidR="00A27A90">
        <w:rPr>
          <w:sz w:val="22"/>
          <w:szCs w:val="22"/>
          <w:shd w:val="clear" w:color="auto" w:fill="FFFFFF"/>
        </w:rPr>
        <w:t>ego</w:t>
      </w:r>
      <w:r w:rsidRPr="007C3AF4">
        <w:rPr>
          <w:sz w:val="22"/>
          <w:szCs w:val="22"/>
          <w:shd w:val="clear" w:color="auto" w:fill="FFFFFF"/>
        </w:rPr>
        <w:t xml:space="preserve"> innej pracy zarobkowej opiekun</w:t>
      </w:r>
      <w:r w:rsidR="00A27A90">
        <w:rPr>
          <w:sz w:val="22"/>
          <w:szCs w:val="22"/>
          <w:shd w:val="clear" w:color="auto" w:fill="FFFFFF"/>
        </w:rPr>
        <w:t>a</w:t>
      </w:r>
      <w:r w:rsidRPr="007C3AF4">
        <w:rPr>
          <w:sz w:val="22"/>
          <w:szCs w:val="22"/>
          <w:shd w:val="clear" w:color="auto" w:fill="FFFFFF"/>
        </w:rPr>
        <w:t xml:space="preserve"> osoby niepełnosprawnej</w:t>
      </w:r>
      <w:r w:rsidRPr="007C3AF4">
        <w:rPr>
          <w:bCs/>
          <w:spacing w:val="1"/>
          <w:sz w:val="22"/>
          <w:szCs w:val="22"/>
        </w:rPr>
        <w:t xml:space="preserve"> (załącznik Nr</w:t>
      </w:r>
      <w:r w:rsidR="005C376C">
        <w:rPr>
          <w:bCs/>
          <w:spacing w:val="1"/>
          <w:sz w:val="22"/>
          <w:szCs w:val="22"/>
        </w:rPr>
        <w:t xml:space="preserve"> 10</w:t>
      </w:r>
      <w:r w:rsidRPr="007C3AF4">
        <w:rPr>
          <w:bCs/>
          <w:spacing w:val="1"/>
          <w:sz w:val="22"/>
          <w:szCs w:val="22"/>
        </w:rPr>
        <w:t>).</w:t>
      </w:r>
    </w:p>
    <w:p w14:paraId="680C684C" w14:textId="3C1E6150" w:rsidR="00C553C9" w:rsidRPr="006A1135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z w:val="22"/>
          <w:szCs w:val="22"/>
        </w:rPr>
        <w:t xml:space="preserve">Formularz informacji przedstawianych przy ubieganiu się o pomoc de </w:t>
      </w:r>
      <w:proofErr w:type="spellStart"/>
      <w:r w:rsidRPr="006A1135">
        <w:rPr>
          <w:bCs/>
          <w:sz w:val="22"/>
          <w:szCs w:val="22"/>
        </w:rPr>
        <w:t>minimis</w:t>
      </w:r>
      <w:proofErr w:type="spellEnd"/>
      <w:r w:rsidR="00A27A90">
        <w:rPr>
          <w:bCs/>
          <w:sz w:val="22"/>
          <w:szCs w:val="22"/>
        </w:rPr>
        <w:t>.</w:t>
      </w:r>
    </w:p>
    <w:p w14:paraId="3F0A15A2" w14:textId="63DD3FF6" w:rsidR="00C553C9" w:rsidRPr="00AE2653" w:rsidRDefault="00C553C9" w:rsidP="00C553C9">
      <w:pPr>
        <w:numPr>
          <w:ilvl w:val="0"/>
          <w:numId w:val="17"/>
        </w:numPr>
        <w:shd w:val="clear" w:color="auto" w:fill="FFFFFF"/>
        <w:spacing w:before="5" w:line="274" w:lineRule="exact"/>
        <w:ind w:right="502"/>
        <w:jc w:val="both"/>
        <w:rPr>
          <w:bCs/>
          <w:spacing w:val="1"/>
          <w:sz w:val="22"/>
          <w:szCs w:val="22"/>
        </w:rPr>
      </w:pPr>
      <w:r w:rsidRPr="006A1135">
        <w:rPr>
          <w:bCs/>
          <w:sz w:val="22"/>
          <w:szCs w:val="22"/>
        </w:rPr>
        <w:t>Klauzula informacyjna (dot. rozporządzenia R</w:t>
      </w:r>
      <w:r w:rsidR="006E1543">
        <w:rPr>
          <w:bCs/>
          <w:sz w:val="22"/>
          <w:szCs w:val="22"/>
        </w:rPr>
        <w:t xml:space="preserve">ODO) składana przez </w:t>
      </w:r>
      <w:r w:rsidRPr="006A1135">
        <w:rPr>
          <w:bCs/>
          <w:sz w:val="22"/>
          <w:szCs w:val="22"/>
        </w:rPr>
        <w:t xml:space="preserve">współmałżonka </w:t>
      </w:r>
      <w:r w:rsidR="00E6143C">
        <w:rPr>
          <w:bCs/>
          <w:sz w:val="22"/>
          <w:szCs w:val="22"/>
        </w:rPr>
        <w:t>W</w:t>
      </w:r>
      <w:r w:rsidRPr="006A1135">
        <w:rPr>
          <w:bCs/>
          <w:sz w:val="22"/>
          <w:szCs w:val="22"/>
        </w:rPr>
        <w:t>nioskodawcy.</w:t>
      </w:r>
    </w:p>
    <w:p w14:paraId="00ECC285" w14:textId="77777777" w:rsidR="00C553C9" w:rsidRPr="006A1135" w:rsidRDefault="00C553C9" w:rsidP="00C553C9">
      <w:pPr>
        <w:shd w:val="clear" w:color="auto" w:fill="FFFFFF"/>
        <w:spacing w:before="5" w:line="274" w:lineRule="exact"/>
        <w:ind w:left="1080" w:right="502"/>
        <w:jc w:val="both"/>
        <w:rPr>
          <w:bCs/>
          <w:spacing w:val="1"/>
          <w:sz w:val="22"/>
          <w:szCs w:val="22"/>
        </w:rPr>
      </w:pPr>
    </w:p>
    <w:p w14:paraId="15EF138E" w14:textId="236FD0E3" w:rsidR="00C553C9" w:rsidRPr="00135C36" w:rsidRDefault="007818FF" w:rsidP="00C553C9">
      <w:pPr>
        <w:shd w:val="clear" w:color="auto" w:fill="FFFFFF"/>
        <w:spacing w:before="5" w:line="274" w:lineRule="exact"/>
        <w:ind w:left="314" w:right="502"/>
        <w:jc w:val="both"/>
        <w:rPr>
          <w:i/>
          <w:iCs/>
          <w:spacing w:val="1"/>
          <w:sz w:val="22"/>
          <w:szCs w:val="22"/>
        </w:rPr>
      </w:pPr>
      <w:r>
        <w:rPr>
          <w:bCs/>
          <w:sz w:val="22"/>
          <w:szCs w:val="22"/>
        </w:rPr>
        <w:t>Formularz</w:t>
      </w:r>
      <w:r w:rsidR="009B15D1">
        <w:rPr>
          <w:bCs/>
          <w:sz w:val="22"/>
          <w:szCs w:val="22"/>
        </w:rPr>
        <w:t xml:space="preserve"> </w:t>
      </w:r>
      <w:r w:rsidR="00D6552F">
        <w:rPr>
          <w:bCs/>
          <w:sz w:val="22"/>
          <w:szCs w:val="22"/>
        </w:rPr>
        <w:t>oraz k</w:t>
      </w:r>
      <w:r>
        <w:rPr>
          <w:bCs/>
          <w:sz w:val="22"/>
          <w:szCs w:val="22"/>
        </w:rPr>
        <w:t>lauzula informacyjna (RODO)</w:t>
      </w:r>
      <w:r w:rsidR="00C553C9" w:rsidRPr="006A1135">
        <w:rPr>
          <w:bCs/>
          <w:sz w:val="22"/>
          <w:szCs w:val="22"/>
        </w:rPr>
        <w:t xml:space="preserve"> do pobrania</w:t>
      </w:r>
      <w:r w:rsidR="00C553C9" w:rsidRPr="00135C36">
        <w:rPr>
          <w:b/>
          <w:bCs/>
          <w:sz w:val="22"/>
          <w:szCs w:val="22"/>
        </w:rPr>
        <w:t xml:space="preserve"> ze strony urzędu </w:t>
      </w:r>
      <w:hyperlink r:id="rId18" w:history="1">
        <w:r w:rsidR="00C553C9" w:rsidRPr="00135C36">
          <w:rPr>
            <w:rStyle w:val="Hipercze"/>
            <w:b/>
            <w:bCs/>
            <w:i/>
            <w:color w:val="auto"/>
            <w:sz w:val="22"/>
            <w:szCs w:val="22"/>
          </w:rPr>
          <w:t>http://mupkielce.praca.gov.pl</w:t>
        </w:r>
      </w:hyperlink>
      <w:r w:rsidR="00C553C9" w:rsidRPr="00135C36">
        <w:rPr>
          <w:b/>
          <w:bCs/>
          <w:sz w:val="22"/>
          <w:szCs w:val="22"/>
        </w:rPr>
        <w:t xml:space="preserve"> w zakładce </w:t>
      </w:r>
      <w:r w:rsidR="00C553C9" w:rsidRPr="00135C36">
        <w:rPr>
          <w:b/>
          <w:bCs/>
          <w:i/>
          <w:iCs/>
          <w:sz w:val="22"/>
          <w:szCs w:val="22"/>
        </w:rPr>
        <w:t>Dla bezrobotnych i poszukujących pracy</w:t>
      </w:r>
      <w:r w:rsidR="00C553C9" w:rsidRPr="00135C36">
        <w:rPr>
          <w:b/>
          <w:bCs/>
          <w:sz w:val="22"/>
          <w:szCs w:val="22"/>
        </w:rPr>
        <w:t xml:space="preserve"> – </w:t>
      </w:r>
      <w:r w:rsidR="00C553C9" w:rsidRPr="00135C36">
        <w:rPr>
          <w:b/>
          <w:bCs/>
          <w:i/>
          <w:sz w:val="22"/>
          <w:szCs w:val="22"/>
        </w:rPr>
        <w:t>dokumenty do pobrania.</w:t>
      </w:r>
    </w:p>
    <w:p w14:paraId="0FCDDAA6" w14:textId="6B5B6161" w:rsidR="00C553C9" w:rsidRDefault="00C553C9" w:rsidP="00C553C9">
      <w:pPr>
        <w:shd w:val="clear" w:color="auto" w:fill="FFFFFF"/>
        <w:tabs>
          <w:tab w:val="left" w:pos="1879"/>
        </w:tabs>
        <w:spacing w:before="5" w:line="274" w:lineRule="exact"/>
        <w:ind w:right="502"/>
        <w:jc w:val="both"/>
        <w:rPr>
          <w:sz w:val="22"/>
          <w:szCs w:val="22"/>
        </w:rPr>
      </w:pPr>
    </w:p>
    <w:sectPr w:rsidR="00C553C9" w:rsidSect="00D1687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454" w:right="707" w:bottom="454" w:left="1021" w:header="142" w:footer="0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54A1" w14:textId="77777777" w:rsidR="00B72C3A" w:rsidRDefault="00B72C3A">
      <w:r>
        <w:separator/>
      </w:r>
    </w:p>
  </w:endnote>
  <w:endnote w:type="continuationSeparator" w:id="0">
    <w:p w14:paraId="5750BC27" w14:textId="77777777" w:rsidR="00B72C3A" w:rsidRDefault="00B7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031536"/>
      <w:docPartObj>
        <w:docPartGallery w:val="Page Numbers (Bottom of Page)"/>
        <w:docPartUnique/>
      </w:docPartObj>
    </w:sdtPr>
    <w:sdtContent>
      <w:p w14:paraId="76425E39" w14:textId="09BEC4BB" w:rsidR="00D16870" w:rsidRDefault="00D168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EA339" w14:textId="77777777" w:rsidR="000379F7" w:rsidRDefault="00037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7610" w14:textId="77777777" w:rsidR="000379F7" w:rsidRDefault="000379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2240" w14:textId="34725CC9" w:rsidR="00D16870" w:rsidRPr="00305594" w:rsidRDefault="00D16870" w:rsidP="006B0B14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14</w:t>
    </w:r>
  </w:p>
  <w:p w14:paraId="31DAE651" w14:textId="77777777" w:rsidR="000379F7" w:rsidRDefault="000379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879" w14:textId="77777777" w:rsidR="000379F7" w:rsidRDefault="000379F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6189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4EDFA9" w14:textId="77777777" w:rsidR="000379F7" w:rsidRPr="00305594" w:rsidRDefault="000379F7">
        <w:pPr>
          <w:pStyle w:val="Stopka"/>
          <w:jc w:val="right"/>
          <w:rPr>
            <w:sz w:val="20"/>
            <w:szCs w:val="20"/>
          </w:rPr>
        </w:pPr>
        <w:r w:rsidRPr="00305594">
          <w:rPr>
            <w:sz w:val="20"/>
            <w:szCs w:val="20"/>
          </w:rPr>
          <w:fldChar w:fldCharType="begin"/>
        </w:r>
        <w:r w:rsidRPr="00305594">
          <w:rPr>
            <w:sz w:val="20"/>
            <w:szCs w:val="20"/>
          </w:rPr>
          <w:instrText xml:space="preserve"> PAGE   \* MERGEFORMAT </w:instrText>
        </w:r>
        <w:r w:rsidRPr="00305594">
          <w:rPr>
            <w:sz w:val="20"/>
            <w:szCs w:val="20"/>
          </w:rPr>
          <w:fldChar w:fldCharType="separate"/>
        </w:r>
        <w:r w:rsidR="00505DF1">
          <w:rPr>
            <w:noProof/>
            <w:sz w:val="20"/>
            <w:szCs w:val="20"/>
          </w:rPr>
          <w:t>12</w:t>
        </w:r>
        <w:r w:rsidRPr="00305594">
          <w:rPr>
            <w:noProof/>
            <w:sz w:val="20"/>
            <w:szCs w:val="20"/>
          </w:rPr>
          <w:fldChar w:fldCharType="end"/>
        </w:r>
      </w:p>
    </w:sdtContent>
  </w:sdt>
  <w:p w14:paraId="11E73B67" w14:textId="77777777" w:rsidR="000379F7" w:rsidRDefault="000379F7" w:rsidP="003A7F5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F1DE" w14:textId="77777777" w:rsidR="00B72C3A" w:rsidRDefault="00B72C3A">
      <w:r>
        <w:separator/>
      </w:r>
    </w:p>
  </w:footnote>
  <w:footnote w:type="continuationSeparator" w:id="0">
    <w:p w14:paraId="09C54EEF" w14:textId="77777777" w:rsidR="00B72C3A" w:rsidRDefault="00B7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8346" w14:textId="77777777" w:rsidR="000379F7" w:rsidRDefault="000379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ED89" w14:textId="77777777" w:rsidR="000379F7" w:rsidRDefault="000379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AD2B" w14:textId="77777777" w:rsidR="000379F7" w:rsidRDefault="000379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1EDE" w14:textId="77777777" w:rsidR="000379F7" w:rsidRDefault="000379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5B2" w14:textId="77777777" w:rsidR="000379F7" w:rsidRPr="00C133C4" w:rsidRDefault="000379F7" w:rsidP="00C133C4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59B1" w14:textId="77777777" w:rsidR="000379F7" w:rsidRDefault="000379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6D20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8D321D3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singleLevel"/>
    <w:tmpl w:val="60EC91B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</w:abstractNum>
  <w:abstractNum w:abstractNumId="5" w15:restartNumberingAfterBreak="0">
    <w:nsid w:val="066A4B4D"/>
    <w:multiLevelType w:val="hybridMultilevel"/>
    <w:tmpl w:val="6A98A4EA"/>
    <w:lvl w:ilvl="0" w:tplc="E57A05DA">
      <w:start w:val="1"/>
      <w:numFmt w:val="decimal"/>
      <w:lvlText w:val="%1."/>
      <w:lvlJc w:val="left"/>
      <w:pPr>
        <w:ind w:left="754" w:hanging="360"/>
      </w:pPr>
      <w:rPr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09582411"/>
    <w:multiLevelType w:val="hybridMultilevel"/>
    <w:tmpl w:val="66A66226"/>
    <w:lvl w:ilvl="0" w:tplc="AC2CAE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762AB"/>
    <w:multiLevelType w:val="hybridMultilevel"/>
    <w:tmpl w:val="1E7CF082"/>
    <w:lvl w:ilvl="0" w:tplc="4006A8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54CDF"/>
    <w:multiLevelType w:val="hybridMultilevel"/>
    <w:tmpl w:val="534028CA"/>
    <w:lvl w:ilvl="0" w:tplc="6666E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0341"/>
    <w:multiLevelType w:val="hybridMultilevel"/>
    <w:tmpl w:val="E396B694"/>
    <w:lvl w:ilvl="0" w:tplc="D6FAB086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CAF14FA"/>
    <w:multiLevelType w:val="hybridMultilevel"/>
    <w:tmpl w:val="C8169444"/>
    <w:lvl w:ilvl="0" w:tplc="8D162E3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34EDF"/>
    <w:multiLevelType w:val="hybridMultilevel"/>
    <w:tmpl w:val="12AA7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A82"/>
    <w:multiLevelType w:val="hybridMultilevel"/>
    <w:tmpl w:val="5FC43714"/>
    <w:lvl w:ilvl="0" w:tplc="6666EC68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6B27A37"/>
    <w:multiLevelType w:val="hybridMultilevel"/>
    <w:tmpl w:val="836E714C"/>
    <w:lvl w:ilvl="0" w:tplc="E57A05DA">
      <w:start w:val="1"/>
      <w:numFmt w:val="decimal"/>
      <w:lvlText w:val="%1."/>
      <w:lvlJc w:val="left"/>
      <w:pPr>
        <w:ind w:left="1179" w:hanging="360"/>
      </w:pPr>
      <w:rPr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570FAD"/>
    <w:multiLevelType w:val="hybridMultilevel"/>
    <w:tmpl w:val="10587B04"/>
    <w:lvl w:ilvl="0" w:tplc="BBCE78D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6EEC"/>
    <w:multiLevelType w:val="hybridMultilevel"/>
    <w:tmpl w:val="87A400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A2A71"/>
    <w:multiLevelType w:val="hybridMultilevel"/>
    <w:tmpl w:val="1A220E6A"/>
    <w:lvl w:ilvl="0" w:tplc="ED5C68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16F8"/>
    <w:multiLevelType w:val="hybridMultilevel"/>
    <w:tmpl w:val="E312E19C"/>
    <w:lvl w:ilvl="0" w:tplc="A93E3E6E">
      <w:start w:val="1"/>
      <w:numFmt w:val="bullet"/>
      <w:lvlText w:val=""/>
      <w:lvlPicBulletId w:val="0"/>
      <w:lvlJc w:val="left"/>
      <w:pPr>
        <w:ind w:left="179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4D337038"/>
    <w:multiLevelType w:val="hybridMultilevel"/>
    <w:tmpl w:val="B6A42F5A"/>
    <w:lvl w:ilvl="0" w:tplc="0CAC6A9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4000"/>
    <w:multiLevelType w:val="hybridMultilevel"/>
    <w:tmpl w:val="014AF69C"/>
    <w:lvl w:ilvl="0" w:tplc="D6FAB08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4575B65"/>
    <w:multiLevelType w:val="hybridMultilevel"/>
    <w:tmpl w:val="7E82B7A8"/>
    <w:lvl w:ilvl="0" w:tplc="6BE48C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01FDF"/>
    <w:multiLevelType w:val="hybridMultilevel"/>
    <w:tmpl w:val="E982AD00"/>
    <w:lvl w:ilvl="0" w:tplc="E6D06A72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6622"/>
    <w:multiLevelType w:val="hybridMultilevel"/>
    <w:tmpl w:val="89B42DDE"/>
    <w:lvl w:ilvl="0" w:tplc="F844CBC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0C6CB6"/>
    <w:multiLevelType w:val="hybridMultilevel"/>
    <w:tmpl w:val="C5EC7F68"/>
    <w:lvl w:ilvl="0" w:tplc="22D21A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083B"/>
    <w:multiLevelType w:val="hybridMultilevel"/>
    <w:tmpl w:val="EA5A087A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1D628E5"/>
    <w:multiLevelType w:val="hybridMultilevel"/>
    <w:tmpl w:val="1406967C"/>
    <w:lvl w:ilvl="0" w:tplc="9A4CD9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35301E"/>
    <w:multiLevelType w:val="hybridMultilevel"/>
    <w:tmpl w:val="E83AAC1E"/>
    <w:lvl w:ilvl="0" w:tplc="91F27A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36150"/>
    <w:multiLevelType w:val="hybridMultilevel"/>
    <w:tmpl w:val="6F2A0F38"/>
    <w:lvl w:ilvl="0" w:tplc="2BA274F0">
      <w:start w:val="1"/>
      <w:numFmt w:val="bullet"/>
      <w:lvlText w:val=""/>
      <w:lvlPicBulletId w:val="0"/>
      <w:lvlJc w:val="left"/>
      <w:pPr>
        <w:ind w:left="179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6EDE1B78"/>
    <w:multiLevelType w:val="hybridMultilevel"/>
    <w:tmpl w:val="48C08506"/>
    <w:lvl w:ilvl="0" w:tplc="EE28277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FF6100"/>
    <w:multiLevelType w:val="hybridMultilevel"/>
    <w:tmpl w:val="DB7A91BC"/>
    <w:lvl w:ilvl="0" w:tplc="C164BCA6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A475D4"/>
    <w:multiLevelType w:val="hybridMultilevel"/>
    <w:tmpl w:val="6FEC34FC"/>
    <w:lvl w:ilvl="0" w:tplc="D6FAB0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25350"/>
    <w:multiLevelType w:val="hybridMultilevel"/>
    <w:tmpl w:val="BAF03CA0"/>
    <w:lvl w:ilvl="0" w:tplc="DA9E90E8">
      <w:start w:val="4"/>
      <w:numFmt w:val="bullet"/>
      <w:lvlText w:val=""/>
      <w:lvlJc w:val="left"/>
      <w:pPr>
        <w:ind w:left="720" w:hanging="360"/>
      </w:pPr>
      <w:rPr>
        <w:rFonts w:ascii="Symbol" w:eastAsia="TimesNew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1CA1"/>
    <w:multiLevelType w:val="hybridMultilevel"/>
    <w:tmpl w:val="EEC6CABE"/>
    <w:lvl w:ilvl="0" w:tplc="6666EC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5C6F4F"/>
    <w:multiLevelType w:val="hybridMultilevel"/>
    <w:tmpl w:val="6554CCEE"/>
    <w:lvl w:ilvl="0" w:tplc="6666EC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F06"/>
    <w:multiLevelType w:val="hybridMultilevel"/>
    <w:tmpl w:val="6E729D96"/>
    <w:lvl w:ilvl="0" w:tplc="EE4EAEB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71982">
    <w:abstractNumId w:val="14"/>
  </w:num>
  <w:num w:numId="2" w16cid:durableId="947542176">
    <w:abstractNumId w:val="5"/>
  </w:num>
  <w:num w:numId="3" w16cid:durableId="1574193152">
    <w:abstractNumId w:val="24"/>
  </w:num>
  <w:num w:numId="4" w16cid:durableId="1361006410">
    <w:abstractNumId w:val="30"/>
  </w:num>
  <w:num w:numId="5" w16cid:durableId="1703092633">
    <w:abstractNumId w:val="19"/>
  </w:num>
  <w:num w:numId="6" w16cid:durableId="2090689562">
    <w:abstractNumId w:val="9"/>
  </w:num>
  <w:num w:numId="7" w16cid:durableId="312762786">
    <w:abstractNumId w:val="32"/>
  </w:num>
  <w:num w:numId="8" w16cid:durableId="288560474">
    <w:abstractNumId w:val="27"/>
  </w:num>
  <w:num w:numId="9" w16cid:durableId="1754164035">
    <w:abstractNumId w:val="17"/>
  </w:num>
  <w:num w:numId="10" w16cid:durableId="1602301952">
    <w:abstractNumId w:val="12"/>
  </w:num>
  <w:num w:numId="11" w16cid:durableId="1498886482">
    <w:abstractNumId w:val="34"/>
  </w:num>
  <w:num w:numId="12" w16cid:durableId="1900702700">
    <w:abstractNumId w:val="18"/>
  </w:num>
  <w:num w:numId="13" w16cid:durableId="1793589839">
    <w:abstractNumId w:val="8"/>
  </w:num>
  <w:num w:numId="14" w16cid:durableId="1118526672">
    <w:abstractNumId w:val="33"/>
  </w:num>
  <w:num w:numId="15" w16cid:durableId="569269294">
    <w:abstractNumId w:val="23"/>
  </w:num>
  <w:num w:numId="16" w16cid:durableId="4959980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942309">
    <w:abstractNumId w:val="15"/>
  </w:num>
  <w:num w:numId="18" w16cid:durableId="165246539">
    <w:abstractNumId w:val="22"/>
  </w:num>
  <w:num w:numId="19" w16cid:durableId="1562867713">
    <w:abstractNumId w:val="7"/>
  </w:num>
  <w:num w:numId="20" w16cid:durableId="2068988588">
    <w:abstractNumId w:val="28"/>
  </w:num>
  <w:num w:numId="21" w16cid:durableId="1447458634">
    <w:abstractNumId w:val="13"/>
  </w:num>
  <w:num w:numId="22" w16cid:durableId="19935923">
    <w:abstractNumId w:val="10"/>
  </w:num>
  <w:num w:numId="23" w16cid:durableId="2130011058">
    <w:abstractNumId w:val="16"/>
  </w:num>
  <w:num w:numId="24" w16cid:durableId="714236178">
    <w:abstractNumId w:val="20"/>
  </w:num>
  <w:num w:numId="25" w16cid:durableId="235478320">
    <w:abstractNumId w:val="31"/>
  </w:num>
  <w:num w:numId="26" w16cid:durableId="434129216">
    <w:abstractNumId w:val="6"/>
  </w:num>
  <w:num w:numId="27" w16cid:durableId="667905263">
    <w:abstractNumId w:val="29"/>
  </w:num>
  <w:num w:numId="28" w16cid:durableId="84959541">
    <w:abstractNumId w:val="11"/>
  </w:num>
  <w:num w:numId="29" w16cid:durableId="324668601">
    <w:abstractNumId w:val="21"/>
  </w:num>
  <w:num w:numId="30" w16cid:durableId="121477790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63"/>
    <w:rsid w:val="00001199"/>
    <w:rsid w:val="00002BE7"/>
    <w:rsid w:val="00006BF3"/>
    <w:rsid w:val="00007141"/>
    <w:rsid w:val="00010A3A"/>
    <w:rsid w:val="000111AE"/>
    <w:rsid w:val="000141C0"/>
    <w:rsid w:val="00014212"/>
    <w:rsid w:val="00015B9F"/>
    <w:rsid w:val="00017CD6"/>
    <w:rsid w:val="000207EE"/>
    <w:rsid w:val="00021AB3"/>
    <w:rsid w:val="0002679B"/>
    <w:rsid w:val="00030988"/>
    <w:rsid w:val="00031BD9"/>
    <w:rsid w:val="0003336E"/>
    <w:rsid w:val="00035A35"/>
    <w:rsid w:val="00035A5F"/>
    <w:rsid w:val="00035D25"/>
    <w:rsid w:val="000361D1"/>
    <w:rsid w:val="00036464"/>
    <w:rsid w:val="00036C22"/>
    <w:rsid w:val="000379F7"/>
    <w:rsid w:val="0004035D"/>
    <w:rsid w:val="00040D97"/>
    <w:rsid w:val="00045895"/>
    <w:rsid w:val="0005035D"/>
    <w:rsid w:val="00052400"/>
    <w:rsid w:val="00053A6A"/>
    <w:rsid w:val="00057882"/>
    <w:rsid w:val="0006149C"/>
    <w:rsid w:val="00062BAA"/>
    <w:rsid w:val="000648A5"/>
    <w:rsid w:val="00064B21"/>
    <w:rsid w:val="0006556C"/>
    <w:rsid w:val="00066401"/>
    <w:rsid w:val="00066F48"/>
    <w:rsid w:val="00072205"/>
    <w:rsid w:val="00073973"/>
    <w:rsid w:val="000751B0"/>
    <w:rsid w:val="00076765"/>
    <w:rsid w:val="000809A4"/>
    <w:rsid w:val="000845E3"/>
    <w:rsid w:val="0008468A"/>
    <w:rsid w:val="0008568A"/>
    <w:rsid w:val="00086965"/>
    <w:rsid w:val="000920FD"/>
    <w:rsid w:val="000932A0"/>
    <w:rsid w:val="00093E94"/>
    <w:rsid w:val="000A0DEF"/>
    <w:rsid w:val="000A1EAE"/>
    <w:rsid w:val="000A2271"/>
    <w:rsid w:val="000A61D3"/>
    <w:rsid w:val="000A6354"/>
    <w:rsid w:val="000B1966"/>
    <w:rsid w:val="000B1CA3"/>
    <w:rsid w:val="000B1DF0"/>
    <w:rsid w:val="000B26A3"/>
    <w:rsid w:val="000C046E"/>
    <w:rsid w:val="000C1D67"/>
    <w:rsid w:val="000C370D"/>
    <w:rsid w:val="000C40FB"/>
    <w:rsid w:val="000C73B1"/>
    <w:rsid w:val="000C7445"/>
    <w:rsid w:val="000D2615"/>
    <w:rsid w:val="000D33FE"/>
    <w:rsid w:val="000D4415"/>
    <w:rsid w:val="000D47CE"/>
    <w:rsid w:val="000D681A"/>
    <w:rsid w:val="000D6DED"/>
    <w:rsid w:val="000E2148"/>
    <w:rsid w:val="000E3030"/>
    <w:rsid w:val="000E4E77"/>
    <w:rsid w:val="000E6D48"/>
    <w:rsid w:val="000F0303"/>
    <w:rsid w:val="000F1885"/>
    <w:rsid w:val="000F3A56"/>
    <w:rsid w:val="000F3FDE"/>
    <w:rsid w:val="000F731C"/>
    <w:rsid w:val="00103618"/>
    <w:rsid w:val="0010620D"/>
    <w:rsid w:val="00106862"/>
    <w:rsid w:val="0010698B"/>
    <w:rsid w:val="0011008F"/>
    <w:rsid w:val="00110413"/>
    <w:rsid w:val="00112FF5"/>
    <w:rsid w:val="00115E33"/>
    <w:rsid w:val="00116F1A"/>
    <w:rsid w:val="00120ECF"/>
    <w:rsid w:val="00120F59"/>
    <w:rsid w:val="00122BF3"/>
    <w:rsid w:val="00123D26"/>
    <w:rsid w:val="00123DCD"/>
    <w:rsid w:val="00125AC6"/>
    <w:rsid w:val="00132D48"/>
    <w:rsid w:val="00132D5A"/>
    <w:rsid w:val="001331A2"/>
    <w:rsid w:val="0013418E"/>
    <w:rsid w:val="00135226"/>
    <w:rsid w:val="00135C36"/>
    <w:rsid w:val="00135CDE"/>
    <w:rsid w:val="0013713B"/>
    <w:rsid w:val="00137893"/>
    <w:rsid w:val="00137902"/>
    <w:rsid w:val="00140734"/>
    <w:rsid w:val="00143BC9"/>
    <w:rsid w:val="00144064"/>
    <w:rsid w:val="00151EC7"/>
    <w:rsid w:val="00152D1E"/>
    <w:rsid w:val="001531F0"/>
    <w:rsid w:val="00153350"/>
    <w:rsid w:val="00154C4B"/>
    <w:rsid w:val="00154F5E"/>
    <w:rsid w:val="001571BA"/>
    <w:rsid w:val="00161CD1"/>
    <w:rsid w:val="0016277A"/>
    <w:rsid w:val="0016375D"/>
    <w:rsid w:val="00164248"/>
    <w:rsid w:val="00171D5D"/>
    <w:rsid w:val="001730C8"/>
    <w:rsid w:val="00173231"/>
    <w:rsid w:val="001739D5"/>
    <w:rsid w:val="0017581A"/>
    <w:rsid w:val="0017669D"/>
    <w:rsid w:val="00177FB2"/>
    <w:rsid w:val="00183178"/>
    <w:rsid w:val="00183C56"/>
    <w:rsid w:val="00184183"/>
    <w:rsid w:val="00184F84"/>
    <w:rsid w:val="00186DEB"/>
    <w:rsid w:val="00191B31"/>
    <w:rsid w:val="001A0D48"/>
    <w:rsid w:val="001A1EB9"/>
    <w:rsid w:val="001A599A"/>
    <w:rsid w:val="001B15F0"/>
    <w:rsid w:val="001B20C1"/>
    <w:rsid w:val="001B433B"/>
    <w:rsid w:val="001B482E"/>
    <w:rsid w:val="001B6764"/>
    <w:rsid w:val="001C108A"/>
    <w:rsid w:val="001C28EE"/>
    <w:rsid w:val="001C39E1"/>
    <w:rsid w:val="001C45EB"/>
    <w:rsid w:val="001C5572"/>
    <w:rsid w:val="001C7E69"/>
    <w:rsid w:val="001D0908"/>
    <w:rsid w:val="001D11DA"/>
    <w:rsid w:val="001D26E8"/>
    <w:rsid w:val="001D46CC"/>
    <w:rsid w:val="001D4D17"/>
    <w:rsid w:val="001D7020"/>
    <w:rsid w:val="001E0743"/>
    <w:rsid w:val="001E1A78"/>
    <w:rsid w:val="001E27A3"/>
    <w:rsid w:val="001E2A7E"/>
    <w:rsid w:val="001E3AD5"/>
    <w:rsid w:val="001E462D"/>
    <w:rsid w:val="001E56C1"/>
    <w:rsid w:val="001E6DB8"/>
    <w:rsid w:val="001E71F4"/>
    <w:rsid w:val="001F0F2E"/>
    <w:rsid w:val="001F1291"/>
    <w:rsid w:val="001F26FA"/>
    <w:rsid w:val="001F3C98"/>
    <w:rsid w:val="001F3D1E"/>
    <w:rsid w:val="001F5B66"/>
    <w:rsid w:val="001F6491"/>
    <w:rsid w:val="00201BF7"/>
    <w:rsid w:val="00202451"/>
    <w:rsid w:val="00206275"/>
    <w:rsid w:val="002068B7"/>
    <w:rsid w:val="002068DE"/>
    <w:rsid w:val="00210278"/>
    <w:rsid w:val="002105F8"/>
    <w:rsid w:val="00213C92"/>
    <w:rsid w:val="00216215"/>
    <w:rsid w:val="00216B29"/>
    <w:rsid w:val="0022055C"/>
    <w:rsid w:val="00227DFB"/>
    <w:rsid w:val="00230555"/>
    <w:rsid w:val="002313D4"/>
    <w:rsid w:val="0023226E"/>
    <w:rsid w:val="00232CBD"/>
    <w:rsid w:val="002349BA"/>
    <w:rsid w:val="00236191"/>
    <w:rsid w:val="00242808"/>
    <w:rsid w:val="00245CCA"/>
    <w:rsid w:val="0024610C"/>
    <w:rsid w:val="00246BBC"/>
    <w:rsid w:val="002502FC"/>
    <w:rsid w:val="00250640"/>
    <w:rsid w:val="00250DF3"/>
    <w:rsid w:val="00253C20"/>
    <w:rsid w:val="00255F37"/>
    <w:rsid w:val="00263118"/>
    <w:rsid w:val="002631DE"/>
    <w:rsid w:val="00263796"/>
    <w:rsid w:val="00263CA8"/>
    <w:rsid w:val="0026608E"/>
    <w:rsid w:val="00266BDE"/>
    <w:rsid w:val="00270B0F"/>
    <w:rsid w:val="00273F4B"/>
    <w:rsid w:val="002762EA"/>
    <w:rsid w:val="0027729F"/>
    <w:rsid w:val="002823AD"/>
    <w:rsid w:val="0028423F"/>
    <w:rsid w:val="00284819"/>
    <w:rsid w:val="0028516A"/>
    <w:rsid w:val="00285FCA"/>
    <w:rsid w:val="00287689"/>
    <w:rsid w:val="00290FA3"/>
    <w:rsid w:val="00291BED"/>
    <w:rsid w:val="00294EA6"/>
    <w:rsid w:val="002963BD"/>
    <w:rsid w:val="002A105C"/>
    <w:rsid w:val="002A5113"/>
    <w:rsid w:val="002A6DAA"/>
    <w:rsid w:val="002B2FB5"/>
    <w:rsid w:val="002B482A"/>
    <w:rsid w:val="002B69C5"/>
    <w:rsid w:val="002B77A0"/>
    <w:rsid w:val="002B7A93"/>
    <w:rsid w:val="002C05F7"/>
    <w:rsid w:val="002C38C0"/>
    <w:rsid w:val="002C5A57"/>
    <w:rsid w:val="002D4B4A"/>
    <w:rsid w:val="002E00AB"/>
    <w:rsid w:val="002E2210"/>
    <w:rsid w:val="002E2330"/>
    <w:rsid w:val="002E2FE0"/>
    <w:rsid w:val="002E4286"/>
    <w:rsid w:val="002E52B6"/>
    <w:rsid w:val="002E5647"/>
    <w:rsid w:val="002E6F24"/>
    <w:rsid w:val="002F0E4F"/>
    <w:rsid w:val="002F1AF2"/>
    <w:rsid w:val="002F20B4"/>
    <w:rsid w:val="002F3605"/>
    <w:rsid w:val="002F366C"/>
    <w:rsid w:val="002F7122"/>
    <w:rsid w:val="003009E8"/>
    <w:rsid w:val="00300F62"/>
    <w:rsid w:val="003043EE"/>
    <w:rsid w:val="00305594"/>
    <w:rsid w:val="0030572D"/>
    <w:rsid w:val="00305ACE"/>
    <w:rsid w:val="0031030B"/>
    <w:rsid w:val="003104B2"/>
    <w:rsid w:val="003112A0"/>
    <w:rsid w:val="00311C86"/>
    <w:rsid w:val="00311FAC"/>
    <w:rsid w:val="003126E6"/>
    <w:rsid w:val="00312D0E"/>
    <w:rsid w:val="00313289"/>
    <w:rsid w:val="0031376B"/>
    <w:rsid w:val="00317057"/>
    <w:rsid w:val="00320CC5"/>
    <w:rsid w:val="0032288F"/>
    <w:rsid w:val="00323E8C"/>
    <w:rsid w:val="003260AF"/>
    <w:rsid w:val="003261EE"/>
    <w:rsid w:val="00330094"/>
    <w:rsid w:val="003300DF"/>
    <w:rsid w:val="00331949"/>
    <w:rsid w:val="00332B8D"/>
    <w:rsid w:val="00333C0D"/>
    <w:rsid w:val="00334767"/>
    <w:rsid w:val="00335A0E"/>
    <w:rsid w:val="003370EB"/>
    <w:rsid w:val="00342BD1"/>
    <w:rsid w:val="00342EE5"/>
    <w:rsid w:val="003431F8"/>
    <w:rsid w:val="00344248"/>
    <w:rsid w:val="00344458"/>
    <w:rsid w:val="00346D5E"/>
    <w:rsid w:val="003507D0"/>
    <w:rsid w:val="00350ECC"/>
    <w:rsid w:val="003521C8"/>
    <w:rsid w:val="003537E9"/>
    <w:rsid w:val="00355EC1"/>
    <w:rsid w:val="003563DE"/>
    <w:rsid w:val="003566A7"/>
    <w:rsid w:val="003569B5"/>
    <w:rsid w:val="003629A6"/>
    <w:rsid w:val="003642A5"/>
    <w:rsid w:val="00364AA3"/>
    <w:rsid w:val="00364FBA"/>
    <w:rsid w:val="00366407"/>
    <w:rsid w:val="00370BC6"/>
    <w:rsid w:val="003748DD"/>
    <w:rsid w:val="0037777C"/>
    <w:rsid w:val="0038076B"/>
    <w:rsid w:val="00380B04"/>
    <w:rsid w:val="003822C8"/>
    <w:rsid w:val="00382D4C"/>
    <w:rsid w:val="0038356B"/>
    <w:rsid w:val="0038381D"/>
    <w:rsid w:val="0038568F"/>
    <w:rsid w:val="00385B68"/>
    <w:rsid w:val="00385EE4"/>
    <w:rsid w:val="00387719"/>
    <w:rsid w:val="003906A9"/>
    <w:rsid w:val="00390A44"/>
    <w:rsid w:val="00390FF3"/>
    <w:rsid w:val="0039143F"/>
    <w:rsid w:val="003938CD"/>
    <w:rsid w:val="00393EAF"/>
    <w:rsid w:val="00393FA3"/>
    <w:rsid w:val="00395AE7"/>
    <w:rsid w:val="00396D49"/>
    <w:rsid w:val="003975ED"/>
    <w:rsid w:val="003A05CE"/>
    <w:rsid w:val="003A2784"/>
    <w:rsid w:val="003A51D9"/>
    <w:rsid w:val="003A56FB"/>
    <w:rsid w:val="003A7F5A"/>
    <w:rsid w:val="003B0AB7"/>
    <w:rsid w:val="003B0D90"/>
    <w:rsid w:val="003B1101"/>
    <w:rsid w:val="003B1F70"/>
    <w:rsid w:val="003B35BF"/>
    <w:rsid w:val="003B3FA1"/>
    <w:rsid w:val="003B626E"/>
    <w:rsid w:val="003B7A29"/>
    <w:rsid w:val="003C0430"/>
    <w:rsid w:val="003C05C1"/>
    <w:rsid w:val="003C1B21"/>
    <w:rsid w:val="003C30AA"/>
    <w:rsid w:val="003C51A2"/>
    <w:rsid w:val="003C5759"/>
    <w:rsid w:val="003C6A2C"/>
    <w:rsid w:val="003D0B5F"/>
    <w:rsid w:val="003D0C1E"/>
    <w:rsid w:val="003D2871"/>
    <w:rsid w:val="003D3FEC"/>
    <w:rsid w:val="003D49C7"/>
    <w:rsid w:val="003D5403"/>
    <w:rsid w:val="003D7EEF"/>
    <w:rsid w:val="003E20D8"/>
    <w:rsid w:val="003E41EE"/>
    <w:rsid w:val="003E5EFC"/>
    <w:rsid w:val="003E6184"/>
    <w:rsid w:val="003E65E9"/>
    <w:rsid w:val="003F0700"/>
    <w:rsid w:val="003F4407"/>
    <w:rsid w:val="003F7D6A"/>
    <w:rsid w:val="0040712D"/>
    <w:rsid w:val="00410346"/>
    <w:rsid w:val="004146DE"/>
    <w:rsid w:val="004157C4"/>
    <w:rsid w:val="00417DA1"/>
    <w:rsid w:val="004215C1"/>
    <w:rsid w:val="00421D51"/>
    <w:rsid w:val="00422808"/>
    <w:rsid w:val="00427F14"/>
    <w:rsid w:val="00430552"/>
    <w:rsid w:val="004309B0"/>
    <w:rsid w:val="00433145"/>
    <w:rsid w:val="004336C0"/>
    <w:rsid w:val="00435DEB"/>
    <w:rsid w:val="00436EA3"/>
    <w:rsid w:val="00436F49"/>
    <w:rsid w:val="00437528"/>
    <w:rsid w:val="00440B60"/>
    <w:rsid w:val="0044305E"/>
    <w:rsid w:val="00446B8C"/>
    <w:rsid w:val="00450155"/>
    <w:rsid w:val="00451239"/>
    <w:rsid w:val="00453164"/>
    <w:rsid w:val="0045384B"/>
    <w:rsid w:val="004567FD"/>
    <w:rsid w:val="004641B2"/>
    <w:rsid w:val="00465E49"/>
    <w:rsid w:val="00466699"/>
    <w:rsid w:val="0046716B"/>
    <w:rsid w:val="00471D52"/>
    <w:rsid w:val="00473602"/>
    <w:rsid w:val="00473F40"/>
    <w:rsid w:val="00474068"/>
    <w:rsid w:val="0047510A"/>
    <w:rsid w:val="004752C5"/>
    <w:rsid w:val="00475CDD"/>
    <w:rsid w:val="004768F6"/>
    <w:rsid w:val="0047785B"/>
    <w:rsid w:val="0047787A"/>
    <w:rsid w:val="004821AF"/>
    <w:rsid w:val="00483000"/>
    <w:rsid w:val="004834CC"/>
    <w:rsid w:val="004836FB"/>
    <w:rsid w:val="00483AFA"/>
    <w:rsid w:val="00486C8D"/>
    <w:rsid w:val="0048709C"/>
    <w:rsid w:val="0049148C"/>
    <w:rsid w:val="00493652"/>
    <w:rsid w:val="004954EE"/>
    <w:rsid w:val="00496411"/>
    <w:rsid w:val="004A3085"/>
    <w:rsid w:val="004A33E3"/>
    <w:rsid w:val="004A33E5"/>
    <w:rsid w:val="004A3548"/>
    <w:rsid w:val="004A5A8D"/>
    <w:rsid w:val="004A5F2C"/>
    <w:rsid w:val="004A6849"/>
    <w:rsid w:val="004A6F4F"/>
    <w:rsid w:val="004A7125"/>
    <w:rsid w:val="004B2A34"/>
    <w:rsid w:val="004B443F"/>
    <w:rsid w:val="004C025C"/>
    <w:rsid w:val="004C0C02"/>
    <w:rsid w:val="004C21D4"/>
    <w:rsid w:val="004C3723"/>
    <w:rsid w:val="004C3D62"/>
    <w:rsid w:val="004C42A2"/>
    <w:rsid w:val="004C5773"/>
    <w:rsid w:val="004C6E8C"/>
    <w:rsid w:val="004D0ED1"/>
    <w:rsid w:val="004D3393"/>
    <w:rsid w:val="004D4296"/>
    <w:rsid w:val="004D5FD9"/>
    <w:rsid w:val="004D7FCF"/>
    <w:rsid w:val="004E0DAD"/>
    <w:rsid w:val="004E13FD"/>
    <w:rsid w:val="004E25A1"/>
    <w:rsid w:val="004E2784"/>
    <w:rsid w:val="004E4654"/>
    <w:rsid w:val="004E6928"/>
    <w:rsid w:val="004F04AD"/>
    <w:rsid w:val="004F1708"/>
    <w:rsid w:val="004F23DB"/>
    <w:rsid w:val="004F31B9"/>
    <w:rsid w:val="004F5806"/>
    <w:rsid w:val="004F5C17"/>
    <w:rsid w:val="004F7054"/>
    <w:rsid w:val="005030F5"/>
    <w:rsid w:val="00504C13"/>
    <w:rsid w:val="00505392"/>
    <w:rsid w:val="00505BB7"/>
    <w:rsid w:val="00505DF1"/>
    <w:rsid w:val="005070A2"/>
    <w:rsid w:val="00515FF9"/>
    <w:rsid w:val="00516456"/>
    <w:rsid w:val="0051718D"/>
    <w:rsid w:val="00520563"/>
    <w:rsid w:val="005212C9"/>
    <w:rsid w:val="005308B6"/>
    <w:rsid w:val="00537307"/>
    <w:rsid w:val="00541635"/>
    <w:rsid w:val="00543BA0"/>
    <w:rsid w:val="00543FA3"/>
    <w:rsid w:val="00544D6F"/>
    <w:rsid w:val="00545130"/>
    <w:rsid w:val="00545920"/>
    <w:rsid w:val="00550A4C"/>
    <w:rsid w:val="00550BA0"/>
    <w:rsid w:val="00551F51"/>
    <w:rsid w:val="00553F44"/>
    <w:rsid w:val="00554E0B"/>
    <w:rsid w:val="00556BB0"/>
    <w:rsid w:val="005629F3"/>
    <w:rsid w:val="00562E79"/>
    <w:rsid w:val="00563F53"/>
    <w:rsid w:val="005649D5"/>
    <w:rsid w:val="005663EE"/>
    <w:rsid w:val="0056714C"/>
    <w:rsid w:val="00567273"/>
    <w:rsid w:val="005674C2"/>
    <w:rsid w:val="0056784B"/>
    <w:rsid w:val="0057027D"/>
    <w:rsid w:val="00571A48"/>
    <w:rsid w:val="005722DA"/>
    <w:rsid w:val="0057268A"/>
    <w:rsid w:val="005740B1"/>
    <w:rsid w:val="00574869"/>
    <w:rsid w:val="00575F8C"/>
    <w:rsid w:val="0057604D"/>
    <w:rsid w:val="00576946"/>
    <w:rsid w:val="00576AE5"/>
    <w:rsid w:val="00577414"/>
    <w:rsid w:val="0058129C"/>
    <w:rsid w:val="00581ABF"/>
    <w:rsid w:val="00584FCF"/>
    <w:rsid w:val="00586865"/>
    <w:rsid w:val="00586DAB"/>
    <w:rsid w:val="00587388"/>
    <w:rsid w:val="00590504"/>
    <w:rsid w:val="0059059C"/>
    <w:rsid w:val="00591C2E"/>
    <w:rsid w:val="0059486B"/>
    <w:rsid w:val="00594D97"/>
    <w:rsid w:val="00594F78"/>
    <w:rsid w:val="005964EC"/>
    <w:rsid w:val="005971F6"/>
    <w:rsid w:val="005A0969"/>
    <w:rsid w:val="005A184E"/>
    <w:rsid w:val="005A4B06"/>
    <w:rsid w:val="005A557A"/>
    <w:rsid w:val="005B1059"/>
    <w:rsid w:val="005B1C87"/>
    <w:rsid w:val="005B638D"/>
    <w:rsid w:val="005C3513"/>
    <w:rsid w:val="005C376C"/>
    <w:rsid w:val="005C4748"/>
    <w:rsid w:val="005D0E3A"/>
    <w:rsid w:val="005D119B"/>
    <w:rsid w:val="005D16CF"/>
    <w:rsid w:val="005D4EC8"/>
    <w:rsid w:val="005D5E7A"/>
    <w:rsid w:val="005D6A2F"/>
    <w:rsid w:val="005D734D"/>
    <w:rsid w:val="005E18ED"/>
    <w:rsid w:val="005E1F3F"/>
    <w:rsid w:val="005E3F54"/>
    <w:rsid w:val="005E4C5E"/>
    <w:rsid w:val="005E5677"/>
    <w:rsid w:val="005F444C"/>
    <w:rsid w:val="00601C67"/>
    <w:rsid w:val="00604F4B"/>
    <w:rsid w:val="0060516D"/>
    <w:rsid w:val="00606BAB"/>
    <w:rsid w:val="00607732"/>
    <w:rsid w:val="00607D6C"/>
    <w:rsid w:val="00610C84"/>
    <w:rsid w:val="00613101"/>
    <w:rsid w:val="00614B11"/>
    <w:rsid w:val="0061702F"/>
    <w:rsid w:val="00617DA7"/>
    <w:rsid w:val="00621AA2"/>
    <w:rsid w:val="006224FC"/>
    <w:rsid w:val="0062316D"/>
    <w:rsid w:val="0063157C"/>
    <w:rsid w:val="00631B4F"/>
    <w:rsid w:val="0063357C"/>
    <w:rsid w:val="006350AE"/>
    <w:rsid w:val="0063538B"/>
    <w:rsid w:val="0063589B"/>
    <w:rsid w:val="00640311"/>
    <w:rsid w:val="006417AE"/>
    <w:rsid w:val="00641D0F"/>
    <w:rsid w:val="0064226D"/>
    <w:rsid w:val="00642F38"/>
    <w:rsid w:val="006435B0"/>
    <w:rsid w:val="006455D3"/>
    <w:rsid w:val="00647170"/>
    <w:rsid w:val="00653E15"/>
    <w:rsid w:val="00654A52"/>
    <w:rsid w:val="00655145"/>
    <w:rsid w:val="006567E1"/>
    <w:rsid w:val="00657311"/>
    <w:rsid w:val="00660733"/>
    <w:rsid w:val="006607FD"/>
    <w:rsid w:val="006609DC"/>
    <w:rsid w:val="0066220D"/>
    <w:rsid w:val="006631D3"/>
    <w:rsid w:val="006653CD"/>
    <w:rsid w:val="006653DA"/>
    <w:rsid w:val="006661E3"/>
    <w:rsid w:val="006668BD"/>
    <w:rsid w:val="006672E1"/>
    <w:rsid w:val="006674B2"/>
    <w:rsid w:val="00671943"/>
    <w:rsid w:val="006730CE"/>
    <w:rsid w:val="0067487F"/>
    <w:rsid w:val="006770CE"/>
    <w:rsid w:val="006776C4"/>
    <w:rsid w:val="00681032"/>
    <w:rsid w:val="00681CA9"/>
    <w:rsid w:val="006849D1"/>
    <w:rsid w:val="00684DBA"/>
    <w:rsid w:val="0068588B"/>
    <w:rsid w:val="00687837"/>
    <w:rsid w:val="00687C17"/>
    <w:rsid w:val="006928AE"/>
    <w:rsid w:val="0069292F"/>
    <w:rsid w:val="00693E64"/>
    <w:rsid w:val="0069451D"/>
    <w:rsid w:val="006949E8"/>
    <w:rsid w:val="006A1135"/>
    <w:rsid w:val="006A2FAB"/>
    <w:rsid w:val="006A35C5"/>
    <w:rsid w:val="006A4BF9"/>
    <w:rsid w:val="006A55B3"/>
    <w:rsid w:val="006A5E9D"/>
    <w:rsid w:val="006B013E"/>
    <w:rsid w:val="006B0B14"/>
    <w:rsid w:val="006B114A"/>
    <w:rsid w:val="006B1982"/>
    <w:rsid w:val="006B2381"/>
    <w:rsid w:val="006B396D"/>
    <w:rsid w:val="006B3ECD"/>
    <w:rsid w:val="006B4EC5"/>
    <w:rsid w:val="006B55F3"/>
    <w:rsid w:val="006B5B23"/>
    <w:rsid w:val="006B6B1B"/>
    <w:rsid w:val="006C074F"/>
    <w:rsid w:val="006C0807"/>
    <w:rsid w:val="006C1673"/>
    <w:rsid w:val="006C19F4"/>
    <w:rsid w:val="006C2D6E"/>
    <w:rsid w:val="006D1F96"/>
    <w:rsid w:val="006D2972"/>
    <w:rsid w:val="006D3B7E"/>
    <w:rsid w:val="006D4798"/>
    <w:rsid w:val="006D5DBF"/>
    <w:rsid w:val="006D7295"/>
    <w:rsid w:val="006D7B7C"/>
    <w:rsid w:val="006E1543"/>
    <w:rsid w:val="006E1E27"/>
    <w:rsid w:val="006E2651"/>
    <w:rsid w:val="006E3DFD"/>
    <w:rsid w:val="006E6919"/>
    <w:rsid w:val="006F43AB"/>
    <w:rsid w:val="006F62F5"/>
    <w:rsid w:val="006F67E4"/>
    <w:rsid w:val="006F69CD"/>
    <w:rsid w:val="006F795A"/>
    <w:rsid w:val="006F7E8B"/>
    <w:rsid w:val="0070196B"/>
    <w:rsid w:val="0070198D"/>
    <w:rsid w:val="007028C7"/>
    <w:rsid w:val="00703A66"/>
    <w:rsid w:val="00705026"/>
    <w:rsid w:val="00707323"/>
    <w:rsid w:val="007108C7"/>
    <w:rsid w:val="00711486"/>
    <w:rsid w:val="00712BA3"/>
    <w:rsid w:val="00713662"/>
    <w:rsid w:val="007149CE"/>
    <w:rsid w:val="00715E63"/>
    <w:rsid w:val="00716651"/>
    <w:rsid w:val="00716A58"/>
    <w:rsid w:val="0071718F"/>
    <w:rsid w:val="00722206"/>
    <w:rsid w:val="00724B3E"/>
    <w:rsid w:val="00724DF4"/>
    <w:rsid w:val="00731263"/>
    <w:rsid w:val="0073219B"/>
    <w:rsid w:val="007321A2"/>
    <w:rsid w:val="007346CB"/>
    <w:rsid w:val="00735664"/>
    <w:rsid w:val="00740546"/>
    <w:rsid w:val="00743729"/>
    <w:rsid w:val="00744050"/>
    <w:rsid w:val="00744EC9"/>
    <w:rsid w:val="00745211"/>
    <w:rsid w:val="00745BF9"/>
    <w:rsid w:val="00747C70"/>
    <w:rsid w:val="0075098E"/>
    <w:rsid w:val="00752709"/>
    <w:rsid w:val="00752863"/>
    <w:rsid w:val="00753E71"/>
    <w:rsid w:val="007555FE"/>
    <w:rsid w:val="0075660D"/>
    <w:rsid w:val="00757D59"/>
    <w:rsid w:val="00761303"/>
    <w:rsid w:val="00764230"/>
    <w:rsid w:val="00775AA0"/>
    <w:rsid w:val="0077677B"/>
    <w:rsid w:val="00776EA6"/>
    <w:rsid w:val="00777BDF"/>
    <w:rsid w:val="00780F64"/>
    <w:rsid w:val="0078175B"/>
    <w:rsid w:val="007818FF"/>
    <w:rsid w:val="00782981"/>
    <w:rsid w:val="0078616A"/>
    <w:rsid w:val="00786687"/>
    <w:rsid w:val="007870B1"/>
    <w:rsid w:val="0079044F"/>
    <w:rsid w:val="00791880"/>
    <w:rsid w:val="007919FF"/>
    <w:rsid w:val="00792922"/>
    <w:rsid w:val="00793781"/>
    <w:rsid w:val="00794692"/>
    <w:rsid w:val="00795AA5"/>
    <w:rsid w:val="007969D7"/>
    <w:rsid w:val="00796F89"/>
    <w:rsid w:val="007975C8"/>
    <w:rsid w:val="00797B4C"/>
    <w:rsid w:val="007A190D"/>
    <w:rsid w:val="007A2335"/>
    <w:rsid w:val="007A27E5"/>
    <w:rsid w:val="007A5C14"/>
    <w:rsid w:val="007A61A1"/>
    <w:rsid w:val="007A6226"/>
    <w:rsid w:val="007A7000"/>
    <w:rsid w:val="007B0D59"/>
    <w:rsid w:val="007B0F22"/>
    <w:rsid w:val="007B16FD"/>
    <w:rsid w:val="007B1995"/>
    <w:rsid w:val="007B2D45"/>
    <w:rsid w:val="007B3739"/>
    <w:rsid w:val="007B61F1"/>
    <w:rsid w:val="007B76D7"/>
    <w:rsid w:val="007B77FF"/>
    <w:rsid w:val="007C0046"/>
    <w:rsid w:val="007C102C"/>
    <w:rsid w:val="007C33CA"/>
    <w:rsid w:val="007C35D7"/>
    <w:rsid w:val="007C3AF4"/>
    <w:rsid w:val="007C4FAF"/>
    <w:rsid w:val="007C6D09"/>
    <w:rsid w:val="007D35FE"/>
    <w:rsid w:val="007D60B6"/>
    <w:rsid w:val="007D6E3A"/>
    <w:rsid w:val="007D72A4"/>
    <w:rsid w:val="007E035E"/>
    <w:rsid w:val="007E153F"/>
    <w:rsid w:val="007E2178"/>
    <w:rsid w:val="007E2CDE"/>
    <w:rsid w:val="007E3845"/>
    <w:rsid w:val="007E3F98"/>
    <w:rsid w:val="007E5A28"/>
    <w:rsid w:val="007E696C"/>
    <w:rsid w:val="007F28A5"/>
    <w:rsid w:val="007F45C3"/>
    <w:rsid w:val="007F5138"/>
    <w:rsid w:val="007F6AD0"/>
    <w:rsid w:val="0080002C"/>
    <w:rsid w:val="00801C4A"/>
    <w:rsid w:val="008058F3"/>
    <w:rsid w:val="008073F0"/>
    <w:rsid w:val="00810708"/>
    <w:rsid w:val="00811500"/>
    <w:rsid w:val="00814500"/>
    <w:rsid w:val="00816C95"/>
    <w:rsid w:val="00820414"/>
    <w:rsid w:val="0082668C"/>
    <w:rsid w:val="00830A23"/>
    <w:rsid w:val="00831394"/>
    <w:rsid w:val="008328C5"/>
    <w:rsid w:val="00834264"/>
    <w:rsid w:val="008405C2"/>
    <w:rsid w:val="00841EF8"/>
    <w:rsid w:val="00842A14"/>
    <w:rsid w:val="008446E8"/>
    <w:rsid w:val="00844DBC"/>
    <w:rsid w:val="00844EA1"/>
    <w:rsid w:val="008468E5"/>
    <w:rsid w:val="00846CDA"/>
    <w:rsid w:val="0085054C"/>
    <w:rsid w:val="0085199F"/>
    <w:rsid w:val="008549C5"/>
    <w:rsid w:val="00854A19"/>
    <w:rsid w:val="00854CF6"/>
    <w:rsid w:val="00855977"/>
    <w:rsid w:val="008606B5"/>
    <w:rsid w:val="00861286"/>
    <w:rsid w:val="00864891"/>
    <w:rsid w:val="0087114F"/>
    <w:rsid w:val="0087149A"/>
    <w:rsid w:val="008718E8"/>
    <w:rsid w:val="008742AB"/>
    <w:rsid w:val="0087620B"/>
    <w:rsid w:val="0087752D"/>
    <w:rsid w:val="00880B59"/>
    <w:rsid w:val="00880B78"/>
    <w:rsid w:val="008854ED"/>
    <w:rsid w:val="0088575F"/>
    <w:rsid w:val="00885AF2"/>
    <w:rsid w:val="008875EF"/>
    <w:rsid w:val="00887DA4"/>
    <w:rsid w:val="00891010"/>
    <w:rsid w:val="008920DA"/>
    <w:rsid w:val="00893541"/>
    <w:rsid w:val="00895851"/>
    <w:rsid w:val="008A0E37"/>
    <w:rsid w:val="008A3150"/>
    <w:rsid w:val="008A510E"/>
    <w:rsid w:val="008A584A"/>
    <w:rsid w:val="008A654E"/>
    <w:rsid w:val="008A7E43"/>
    <w:rsid w:val="008B27C8"/>
    <w:rsid w:val="008B4766"/>
    <w:rsid w:val="008B4F82"/>
    <w:rsid w:val="008B555F"/>
    <w:rsid w:val="008B6FA1"/>
    <w:rsid w:val="008C06E0"/>
    <w:rsid w:val="008C7B28"/>
    <w:rsid w:val="008D251E"/>
    <w:rsid w:val="008D4F3D"/>
    <w:rsid w:val="008D5411"/>
    <w:rsid w:val="008D54CB"/>
    <w:rsid w:val="008D671F"/>
    <w:rsid w:val="008E0683"/>
    <w:rsid w:val="008E0823"/>
    <w:rsid w:val="008E09A1"/>
    <w:rsid w:val="008E2EE7"/>
    <w:rsid w:val="008E35C5"/>
    <w:rsid w:val="008E491B"/>
    <w:rsid w:val="008F04B6"/>
    <w:rsid w:val="008F060E"/>
    <w:rsid w:val="008F08BA"/>
    <w:rsid w:val="008F105E"/>
    <w:rsid w:val="008F1B92"/>
    <w:rsid w:val="008F3B00"/>
    <w:rsid w:val="008F4171"/>
    <w:rsid w:val="008F5621"/>
    <w:rsid w:val="008F66FC"/>
    <w:rsid w:val="00902758"/>
    <w:rsid w:val="009035C3"/>
    <w:rsid w:val="009047F2"/>
    <w:rsid w:val="009063D4"/>
    <w:rsid w:val="00906C7D"/>
    <w:rsid w:val="00907BA4"/>
    <w:rsid w:val="00913705"/>
    <w:rsid w:val="00913890"/>
    <w:rsid w:val="009163D6"/>
    <w:rsid w:val="00923339"/>
    <w:rsid w:val="00925676"/>
    <w:rsid w:val="009258E8"/>
    <w:rsid w:val="0092628D"/>
    <w:rsid w:val="009269FA"/>
    <w:rsid w:val="00926F48"/>
    <w:rsid w:val="00927DDA"/>
    <w:rsid w:val="009303E1"/>
    <w:rsid w:val="0093355B"/>
    <w:rsid w:val="0093655A"/>
    <w:rsid w:val="00936CD8"/>
    <w:rsid w:val="00937972"/>
    <w:rsid w:val="00937AB7"/>
    <w:rsid w:val="00942658"/>
    <w:rsid w:val="009431BE"/>
    <w:rsid w:val="00943422"/>
    <w:rsid w:val="00943ED0"/>
    <w:rsid w:val="00944876"/>
    <w:rsid w:val="009455C9"/>
    <w:rsid w:val="00945B46"/>
    <w:rsid w:val="00956ED0"/>
    <w:rsid w:val="00957546"/>
    <w:rsid w:val="009617FF"/>
    <w:rsid w:val="00962863"/>
    <w:rsid w:val="00965691"/>
    <w:rsid w:val="009708D7"/>
    <w:rsid w:val="0097135C"/>
    <w:rsid w:val="00971E4D"/>
    <w:rsid w:val="00974F3D"/>
    <w:rsid w:val="00975DEA"/>
    <w:rsid w:val="00977956"/>
    <w:rsid w:val="00977DE5"/>
    <w:rsid w:val="00980329"/>
    <w:rsid w:val="0098425E"/>
    <w:rsid w:val="0098507B"/>
    <w:rsid w:val="0098519A"/>
    <w:rsid w:val="00985427"/>
    <w:rsid w:val="00985CF9"/>
    <w:rsid w:val="00985DB7"/>
    <w:rsid w:val="00990632"/>
    <w:rsid w:val="00990753"/>
    <w:rsid w:val="0099091D"/>
    <w:rsid w:val="00991CF8"/>
    <w:rsid w:val="009928D0"/>
    <w:rsid w:val="0099300D"/>
    <w:rsid w:val="00993E54"/>
    <w:rsid w:val="009A013B"/>
    <w:rsid w:val="009A1F95"/>
    <w:rsid w:val="009A22A1"/>
    <w:rsid w:val="009A411E"/>
    <w:rsid w:val="009A5ABC"/>
    <w:rsid w:val="009A60BA"/>
    <w:rsid w:val="009A66C6"/>
    <w:rsid w:val="009A674A"/>
    <w:rsid w:val="009B15D1"/>
    <w:rsid w:val="009B2839"/>
    <w:rsid w:val="009B2DEA"/>
    <w:rsid w:val="009B3EC0"/>
    <w:rsid w:val="009B63E8"/>
    <w:rsid w:val="009C1A32"/>
    <w:rsid w:val="009C1A67"/>
    <w:rsid w:val="009C1B24"/>
    <w:rsid w:val="009C2652"/>
    <w:rsid w:val="009C4DD2"/>
    <w:rsid w:val="009C59C4"/>
    <w:rsid w:val="009C5B2B"/>
    <w:rsid w:val="009C73D8"/>
    <w:rsid w:val="009D4284"/>
    <w:rsid w:val="009D4488"/>
    <w:rsid w:val="009D60E5"/>
    <w:rsid w:val="009E0F5F"/>
    <w:rsid w:val="009E3F83"/>
    <w:rsid w:val="009E426E"/>
    <w:rsid w:val="009E4587"/>
    <w:rsid w:val="009E6C46"/>
    <w:rsid w:val="009F0DAF"/>
    <w:rsid w:val="009F158B"/>
    <w:rsid w:val="009F4863"/>
    <w:rsid w:val="00A0047D"/>
    <w:rsid w:val="00A03264"/>
    <w:rsid w:val="00A05316"/>
    <w:rsid w:val="00A07693"/>
    <w:rsid w:val="00A07F1A"/>
    <w:rsid w:val="00A1083C"/>
    <w:rsid w:val="00A11605"/>
    <w:rsid w:val="00A11F52"/>
    <w:rsid w:val="00A1452F"/>
    <w:rsid w:val="00A158BD"/>
    <w:rsid w:val="00A16FB4"/>
    <w:rsid w:val="00A21030"/>
    <w:rsid w:val="00A214C8"/>
    <w:rsid w:val="00A24438"/>
    <w:rsid w:val="00A246DA"/>
    <w:rsid w:val="00A25A04"/>
    <w:rsid w:val="00A2600D"/>
    <w:rsid w:val="00A26277"/>
    <w:rsid w:val="00A26B1C"/>
    <w:rsid w:val="00A27A90"/>
    <w:rsid w:val="00A30311"/>
    <w:rsid w:val="00A374F3"/>
    <w:rsid w:val="00A406D0"/>
    <w:rsid w:val="00A4212D"/>
    <w:rsid w:val="00A42D92"/>
    <w:rsid w:val="00A433EF"/>
    <w:rsid w:val="00A4640B"/>
    <w:rsid w:val="00A470BD"/>
    <w:rsid w:val="00A52426"/>
    <w:rsid w:val="00A533B3"/>
    <w:rsid w:val="00A566D8"/>
    <w:rsid w:val="00A6249B"/>
    <w:rsid w:val="00A629A6"/>
    <w:rsid w:val="00A62C06"/>
    <w:rsid w:val="00A63C47"/>
    <w:rsid w:val="00A65F7F"/>
    <w:rsid w:val="00A6693E"/>
    <w:rsid w:val="00A71310"/>
    <w:rsid w:val="00A7139B"/>
    <w:rsid w:val="00A72AED"/>
    <w:rsid w:val="00A73470"/>
    <w:rsid w:val="00A73483"/>
    <w:rsid w:val="00A73526"/>
    <w:rsid w:val="00A75F90"/>
    <w:rsid w:val="00A76E4F"/>
    <w:rsid w:val="00A829DA"/>
    <w:rsid w:val="00A82CFD"/>
    <w:rsid w:val="00A83813"/>
    <w:rsid w:val="00A84204"/>
    <w:rsid w:val="00A84860"/>
    <w:rsid w:val="00A84F51"/>
    <w:rsid w:val="00A86A2D"/>
    <w:rsid w:val="00A9112F"/>
    <w:rsid w:val="00A92A72"/>
    <w:rsid w:val="00A9385D"/>
    <w:rsid w:val="00A942AC"/>
    <w:rsid w:val="00A9747B"/>
    <w:rsid w:val="00AA2B8C"/>
    <w:rsid w:val="00AA3094"/>
    <w:rsid w:val="00AA378A"/>
    <w:rsid w:val="00AA6B73"/>
    <w:rsid w:val="00AB06EB"/>
    <w:rsid w:val="00AB097A"/>
    <w:rsid w:val="00AB4836"/>
    <w:rsid w:val="00AB7BD9"/>
    <w:rsid w:val="00AC1A37"/>
    <w:rsid w:val="00AD0F42"/>
    <w:rsid w:val="00AD156D"/>
    <w:rsid w:val="00AD42FB"/>
    <w:rsid w:val="00AD7CE4"/>
    <w:rsid w:val="00AE03B6"/>
    <w:rsid w:val="00AE0F2A"/>
    <w:rsid w:val="00AE2653"/>
    <w:rsid w:val="00AE4481"/>
    <w:rsid w:val="00AE51B0"/>
    <w:rsid w:val="00B02DFB"/>
    <w:rsid w:val="00B05FDC"/>
    <w:rsid w:val="00B10F96"/>
    <w:rsid w:val="00B16C34"/>
    <w:rsid w:val="00B17E86"/>
    <w:rsid w:val="00B22B9A"/>
    <w:rsid w:val="00B2381B"/>
    <w:rsid w:val="00B23B50"/>
    <w:rsid w:val="00B25C50"/>
    <w:rsid w:val="00B27153"/>
    <w:rsid w:val="00B3057C"/>
    <w:rsid w:val="00B31A1A"/>
    <w:rsid w:val="00B32601"/>
    <w:rsid w:val="00B32BEA"/>
    <w:rsid w:val="00B33CE8"/>
    <w:rsid w:val="00B35C43"/>
    <w:rsid w:val="00B36E5F"/>
    <w:rsid w:val="00B37DBC"/>
    <w:rsid w:val="00B42A40"/>
    <w:rsid w:val="00B44A09"/>
    <w:rsid w:val="00B44E2C"/>
    <w:rsid w:val="00B4649D"/>
    <w:rsid w:val="00B467D3"/>
    <w:rsid w:val="00B46E1D"/>
    <w:rsid w:val="00B47A53"/>
    <w:rsid w:val="00B50BC3"/>
    <w:rsid w:val="00B50E5D"/>
    <w:rsid w:val="00B51584"/>
    <w:rsid w:val="00B5493C"/>
    <w:rsid w:val="00B57062"/>
    <w:rsid w:val="00B570D2"/>
    <w:rsid w:val="00B64B2A"/>
    <w:rsid w:val="00B67784"/>
    <w:rsid w:val="00B678D9"/>
    <w:rsid w:val="00B71AF0"/>
    <w:rsid w:val="00B72C3A"/>
    <w:rsid w:val="00B7579E"/>
    <w:rsid w:val="00B7650C"/>
    <w:rsid w:val="00B85B7D"/>
    <w:rsid w:val="00B85D0A"/>
    <w:rsid w:val="00B90D77"/>
    <w:rsid w:val="00B90E4A"/>
    <w:rsid w:val="00B913B9"/>
    <w:rsid w:val="00B91DCD"/>
    <w:rsid w:val="00B94B74"/>
    <w:rsid w:val="00B94ECC"/>
    <w:rsid w:val="00B95698"/>
    <w:rsid w:val="00B95D98"/>
    <w:rsid w:val="00B9613C"/>
    <w:rsid w:val="00B96C42"/>
    <w:rsid w:val="00B971AE"/>
    <w:rsid w:val="00BA3C0B"/>
    <w:rsid w:val="00BA4DB6"/>
    <w:rsid w:val="00BA6B9E"/>
    <w:rsid w:val="00BA6BDE"/>
    <w:rsid w:val="00BB17EA"/>
    <w:rsid w:val="00BB3DE3"/>
    <w:rsid w:val="00BB4299"/>
    <w:rsid w:val="00BB7744"/>
    <w:rsid w:val="00BC418A"/>
    <w:rsid w:val="00BD2542"/>
    <w:rsid w:val="00BD2597"/>
    <w:rsid w:val="00BD321E"/>
    <w:rsid w:val="00BD7170"/>
    <w:rsid w:val="00BD7987"/>
    <w:rsid w:val="00BD7A96"/>
    <w:rsid w:val="00BE0D8C"/>
    <w:rsid w:val="00BE38ED"/>
    <w:rsid w:val="00BE4F20"/>
    <w:rsid w:val="00BE5D3F"/>
    <w:rsid w:val="00BE640A"/>
    <w:rsid w:val="00BE7378"/>
    <w:rsid w:val="00BE7E3B"/>
    <w:rsid w:val="00BF0696"/>
    <w:rsid w:val="00BF1B63"/>
    <w:rsid w:val="00BF31CF"/>
    <w:rsid w:val="00BF3356"/>
    <w:rsid w:val="00BF3B9C"/>
    <w:rsid w:val="00BF4BAF"/>
    <w:rsid w:val="00BF4BEF"/>
    <w:rsid w:val="00BF5051"/>
    <w:rsid w:val="00C000B5"/>
    <w:rsid w:val="00C00309"/>
    <w:rsid w:val="00C0268E"/>
    <w:rsid w:val="00C07304"/>
    <w:rsid w:val="00C11491"/>
    <w:rsid w:val="00C12B47"/>
    <w:rsid w:val="00C133C4"/>
    <w:rsid w:val="00C14630"/>
    <w:rsid w:val="00C15BCD"/>
    <w:rsid w:val="00C20671"/>
    <w:rsid w:val="00C217B7"/>
    <w:rsid w:val="00C22ABB"/>
    <w:rsid w:val="00C258B2"/>
    <w:rsid w:val="00C25B03"/>
    <w:rsid w:val="00C25C01"/>
    <w:rsid w:val="00C25FBD"/>
    <w:rsid w:val="00C2637A"/>
    <w:rsid w:val="00C3038E"/>
    <w:rsid w:val="00C315F9"/>
    <w:rsid w:val="00C316BE"/>
    <w:rsid w:val="00C31EB3"/>
    <w:rsid w:val="00C321EE"/>
    <w:rsid w:val="00C34CFA"/>
    <w:rsid w:val="00C35254"/>
    <w:rsid w:val="00C35C7E"/>
    <w:rsid w:val="00C36061"/>
    <w:rsid w:val="00C36EF9"/>
    <w:rsid w:val="00C37330"/>
    <w:rsid w:val="00C40656"/>
    <w:rsid w:val="00C40A00"/>
    <w:rsid w:val="00C40F93"/>
    <w:rsid w:val="00C42158"/>
    <w:rsid w:val="00C43104"/>
    <w:rsid w:val="00C43D65"/>
    <w:rsid w:val="00C45417"/>
    <w:rsid w:val="00C45878"/>
    <w:rsid w:val="00C479C3"/>
    <w:rsid w:val="00C47C41"/>
    <w:rsid w:val="00C50530"/>
    <w:rsid w:val="00C5127B"/>
    <w:rsid w:val="00C53D17"/>
    <w:rsid w:val="00C553C9"/>
    <w:rsid w:val="00C57ACD"/>
    <w:rsid w:val="00C63715"/>
    <w:rsid w:val="00C655A6"/>
    <w:rsid w:val="00C65D82"/>
    <w:rsid w:val="00C67D6F"/>
    <w:rsid w:val="00C70369"/>
    <w:rsid w:val="00C70BF7"/>
    <w:rsid w:val="00C718FB"/>
    <w:rsid w:val="00C72136"/>
    <w:rsid w:val="00C73699"/>
    <w:rsid w:val="00C74D85"/>
    <w:rsid w:val="00C751B8"/>
    <w:rsid w:val="00C81998"/>
    <w:rsid w:val="00C82881"/>
    <w:rsid w:val="00C90F67"/>
    <w:rsid w:val="00C92FFC"/>
    <w:rsid w:val="00C93DBB"/>
    <w:rsid w:val="00CA0510"/>
    <w:rsid w:val="00CA1047"/>
    <w:rsid w:val="00CA290A"/>
    <w:rsid w:val="00CA5E3D"/>
    <w:rsid w:val="00CA653B"/>
    <w:rsid w:val="00CA77F9"/>
    <w:rsid w:val="00CB3324"/>
    <w:rsid w:val="00CB36A9"/>
    <w:rsid w:val="00CB4ED6"/>
    <w:rsid w:val="00CB75A2"/>
    <w:rsid w:val="00CC134A"/>
    <w:rsid w:val="00CC13A5"/>
    <w:rsid w:val="00CC2A3F"/>
    <w:rsid w:val="00CC39D3"/>
    <w:rsid w:val="00CC51E3"/>
    <w:rsid w:val="00CC6526"/>
    <w:rsid w:val="00CD1C11"/>
    <w:rsid w:val="00CD2B61"/>
    <w:rsid w:val="00CD4075"/>
    <w:rsid w:val="00CD49AE"/>
    <w:rsid w:val="00CD5FCC"/>
    <w:rsid w:val="00CE2151"/>
    <w:rsid w:val="00CE219F"/>
    <w:rsid w:val="00CE3EF3"/>
    <w:rsid w:val="00CE4185"/>
    <w:rsid w:val="00CE58E5"/>
    <w:rsid w:val="00CE7830"/>
    <w:rsid w:val="00CF0634"/>
    <w:rsid w:val="00CF0A46"/>
    <w:rsid w:val="00CF2177"/>
    <w:rsid w:val="00CF462F"/>
    <w:rsid w:val="00D00130"/>
    <w:rsid w:val="00D00490"/>
    <w:rsid w:val="00D025C5"/>
    <w:rsid w:val="00D03ADF"/>
    <w:rsid w:val="00D04058"/>
    <w:rsid w:val="00D060E4"/>
    <w:rsid w:val="00D10191"/>
    <w:rsid w:val="00D13D38"/>
    <w:rsid w:val="00D14F73"/>
    <w:rsid w:val="00D15F06"/>
    <w:rsid w:val="00D16870"/>
    <w:rsid w:val="00D217C9"/>
    <w:rsid w:val="00D22A7D"/>
    <w:rsid w:val="00D266DC"/>
    <w:rsid w:val="00D26B74"/>
    <w:rsid w:val="00D319B6"/>
    <w:rsid w:val="00D31AC5"/>
    <w:rsid w:val="00D335AC"/>
    <w:rsid w:val="00D363C6"/>
    <w:rsid w:val="00D37EED"/>
    <w:rsid w:val="00D37F22"/>
    <w:rsid w:val="00D40F5D"/>
    <w:rsid w:val="00D41515"/>
    <w:rsid w:val="00D43816"/>
    <w:rsid w:val="00D43CC1"/>
    <w:rsid w:val="00D46152"/>
    <w:rsid w:val="00D46BE9"/>
    <w:rsid w:val="00D47C17"/>
    <w:rsid w:val="00D47DD7"/>
    <w:rsid w:val="00D5038F"/>
    <w:rsid w:val="00D50D52"/>
    <w:rsid w:val="00D5163E"/>
    <w:rsid w:val="00D53E58"/>
    <w:rsid w:val="00D5483E"/>
    <w:rsid w:val="00D54F8C"/>
    <w:rsid w:val="00D55D4C"/>
    <w:rsid w:val="00D56322"/>
    <w:rsid w:val="00D60C0D"/>
    <w:rsid w:val="00D60FB5"/>
    <w:rsid w:val="00D6552F"/>
    <w:rsid w:val="00D65B7C"/>
    <w:rsid w:val="00D71579"/>
    <w:rsid w:val="00D745CB"/>
    <w:rsid w:val="00D7531A"/>
    <w:rsid w:val="00D76513"/>
    <w:rsid w:val="00D7778D"/>
    <w:rsid w:val="00D77A15"/>
    <w:rsid w:val="00D77AE9"/>
    <w:rsid w:val="00D80DDC"/>
    <w:rsid w:val="00D82CDB"/>
    <w:rsid w:val="00D85185"/>
    <w:rsid w:val="00D87CCC"/>
    <w:rsid w:val="00D90B15"/>
    <w:rsid w:val="00D96A30"/>
    <w:rsid w:val="00D97CA0"/>
    <w:rsid w:val="00DA01CB"/>
    <w:rsid w:val="00DA597E"/>
    <w:rsid w:val="00DB0C68"/>
    <w:rsid w:val="00DB1670"/>
    <w:rsid w:val="00DB4440"/>
    <w:rsid w:val="00DB4CA4"/>
    <w:rsid w:val="00DB514B"/>
    <w:rsid w:val="00DB540C"/>
    <w:rsid w:val="00DB615F"/>
    <w:rsid w:val="00DB65E2"/>
    <w:rsid w:val="00DB7638"/>
    <w:rsid w:val="00DC1659"/>
    <w:rsid w:val="00DC1A01"/>
    <w:rsid w:val="00DC4EF9"/>
    <w:rsid w:val="00DC654F"/>
    <w:rsid w:val="00DC65F9"/>
    <w:rsid w:val="00DC78A3"/>
    <w:rsid w:val="00DD0940"/>
    <w:rsid w:val="00DD0CE1"/>
    <w:rsid w:val="00DD3069"/>
    <w:rsid w:val="00DD5122"/>
    <w:rsid w:val="00DD5AC6"/>
    <w:rsid w:val="00DE06FD"/>
    <w:rsid w:val="00DE2D63"/>
    <w:rsid w:val="00DE4316"/>
    <w:rsid w:val="00DE5BB5"/>
    <w:rsid w:val="00DF14CF"/>
    <w:rsid w:val="00DF347C"/>
    <w:rsid w:val="00DF35E5"/>
    <w:rsid w:val="00DF3DE1"/>
    <w:rsid w:val="00DF4084"/>
    <w:rsid w:val="00DF5E8A"/>
    <w:rsid w:val="00E005BC"/>
    <w:rsid w:val="00E11482"/>
    <w:rsid w:val="00E114E9"/>
    <w:rsid w:val="00E11ABD"/>
    <w:rsid w:val="00E12033"/>
    <w:rsid w:val="00E13AF7"/>
    <w:rsid w:val="00E14684"/>
    <w:rsid w:val="00E164B1"/>
    <w:rsid w:val="00E1779B"/>
    <w:rsid w:val="00E17DA3"/>
    <w:rsid w:val="00E20B55"/>
    <w:rsid w:val="00E2316B"/>
    <w:rsid w:val="00E2515B"/>
    <w:rsid w:val="00E25EF0"/>
    <w:rsid w:val="00E26124"/>
    <w:rsid w:val="00E26D95"/>
    <w:rsid w:val="00E30011"/>
    <w:rsid w:val="00E30B8C"/>
    <w:rsid w:val="00E3217A"/>
    <w:rsid w:val="00E3270F"/>
    <w:rsid w:val="00E32FC3"/>
    <w:rsid w:val="00E33220"/>
    <w:rsid w:val="00E341EC"/>
    <w:rsid w:val="00E408B9"/>
    <w:rsid w:val="00E43199"/>
    <w:rsid w:val="00E4405E"/>
    <w:rsid w:val="00E44A91"/>
    <w:rsid w:val="00E44A9E"/>
    <w:rsid w:val="00E45571"/>
    <w:rsid w:val="00E507D3"/>
    <w:rsid w:val="00E50C2E"/>
    <w:rsid w:val="00E52A13"/>
    <w:rsid w:val="00E52CAB"/>
    <w:rsid w:val="00E6143C"/>
    <w:rsid w:val="00E615B0"/>
    <w:rsid w:val="00E64510"/>
    <w:rsid w:val="00E64AEA"/>
    <w:rsid w:val="00E67081"/>
    <w:rsid w:val="00E675E1"/>
    <w:rsid w:val="00E700EA"/>
    <w:rsid w:val="00E72880"/>
    <w:rsid w:val="00E72C1E"/>
    <w:rsid w:val="00E747B8"/>
    <w:rsid w:val="00E752C7"/>
    <w:rsid w:val="00E8116F"/>
    <w:rsid w:val="00E8147F"/>
    <w:rsid w:val="00E8211B"/>
    <w:rsid w:val="00E822DD"/>
    <w:rsid w:val="00E840A5"/>
    <w:rsid w:val="00E909CA"/>
    <w:rsid w:val="00E941D8"/>
    <w:rsid w:val="00E9448E"/>
    <w:rsid w:val="00E94579"/>
    <w:rsid w:val="00E96265"/>
    <w:rsid w:val="00E97B90"/>
    <w:rsid w:val="00EA16FE"/>
    <w:rsid w:val="00EA24FA"/>
    <w:rsid w:val="00EA2F58"/>
    <w:rsid w:val="00EA4D4D"/>
    <w:rsid w:val="00EB1059"/>
    <w:rsid w:val="00EB45CD"/>
    <w:rsid w:val="00EB539D"/>
    <w:rsid w:val="00EB60BE"/>
    <w:rsid w:val="00EB6683"/>
    <w:rsid w:val="00EB6B42"/>
    <w:rsid w:val="00EB7860"/>
    <w:rsid w:val="00EC02C1"/>
    <w:rsid w:val="00EC47C1"/>
    <w:rsid w:val="00EC621A"/>
    <w:rsid w:val="00EC7D92"/>
    <w:rsid w:val="00EC7F6A"/>
    <w:rsid w:val="00ED2A7F"/>
    <w:rsid w:val="00ED3F5E"/>
    <w:rsid w:val="00ED5FDD"/>
    <w:rsid w:val="00ED6F15"/>
    <w:rsid w:val="00ED7A24"/>
    <w:rsid w:val="00EE39F5"/>
    <w:rsid w:val="00EE4A1D"/>
    <w:rsid w:val="00EE6B2F"/>
    <w:rsid w:val="00EF049D"/>
    <w:rsid w:val="00EF0A86"/>
    <w:rsid w:val="00EF1F09"/>
    <w:rsid w:val="00EF4FFF"/>
    <w:rsid w:val="00EF6F6C"/>
    <w:rsid w:val="00F00CB8"/>
    <w:rsid w:val="00F02644"/>
    <w:rsid w:val="00F03E78"/>
    <w:rsid w:val="00F0745D"/>
    <w:rsid w:val="00F1270E"/>
    <w:rsid w:val="00F12E56"/>
    <w:rsid w:val="00F13098"/>
    <w:rsid w:val="00F13A17"/>
    <w:rsid w:val="00F14B27"/>
    <w:rsid w:val="00F17E07"/>
    <w:rsid w:val="00F2105A"/>
    <w:rsid w:val="00F2425E"/>
    <w:rsid w:val="00F24901"/>
    <w:rsid w:val="00F25D69"/>
    <w:rsid w:val="00F30697"/>
    <w:rsid w:val="00F32BAA"/>
    <w:rsid w:val="00F3334A"/>
    <w:rsid w:val="00F3535A"/>
    <w:rsid w:val="00F37CE7"/>
    <w:rsid w:val="00F40715"/>
    <w:rsid w:val="00F41DA1"/>
    <w:rsid w:val="00F4252A"/>
    <w:rsid w:val="00F439F0"/>
    <w:rsid w:val="00F43ADC"/>
    <w:rsid w:val="00F43C21"/>
    <w:rsid w:val="00F43FE4"/>
    <w:rsid w:val="00F455AB"/>
    <w:rsid w:val="00F46385"/>
    <w:rsid w:val="00F500EC"/>
    <w:rsid w:val="00F51151"/>
    <w:rsid w:val="00F543A7"/>
    <w:rsid w:val="00F54463"/>
    <w:rsid w:val="00F5457B"/>
    <w:rsid w:val="00F54668"/>
    <w:rsid w:val="00F546D4"/>
    <w:rsid w:val="00F56500"/>
    <w:rsid w:val="00F571AC"/>
    <w:rsid w:val="00F61FFB"/>
    <w:rsid w:val="00F630E2"/>
    <w:rsid w:val="00F63F7D"/>
    <w:rsid w:val="00F6561B"/>
    <w:rsid w:val="00F6660A"/>
    <w:rsid w:val="00F70747"/>
    <w:rsid w:val="00F7075E"/>
    <w:rsid w:val="00F70E60"/>
    <w:rsid w:val="00F72E5C"/>
    <w:rsid w:val="00F72FB6"/>
    <w:rsid w:val="00F72FE2"/>
    <w:rsid w:val="00F758C5"/>
    <w:rsid w:val="00F75A93"/>
    <w:rsid w:val="00F76722"/>
    <w:rsid w:val="00F77847"/>
    <w:rsid w:val="00F844A7"/>
    <w:rsid w:val="00F85405"/>
    <w:rsid w:val="00F856B8"/>
    <w:rsid w:val="00F86159"/>
    <w:rsid w:val="00F86BB6"/>
    <w:rsid w:val="00F86F9B"/>
    <w:rsid w:val="00F91B41"/>
    <w:rsid w:val="00F91D3D"/>
    <w:rsid w:val="00F948E0"/>
    <w:rsid w:val="00FA2292"/>
    <w:rsid w:val="00FA245F"/>
    <w:rsid w:val="00FA308F"/>
    <w:rsid w:val="00FA3827"/>
    <w:rsid w:val="00FA4181"/>
    <w:rsid w:val="00FA68A9"/>
    <w:rsid w:val="00FB1285"/>
    <w:rsid w:val="00FB1EE2"/>
    <w:rsid w:val="00FB2F6E"/>
    <w:rsid w:val="00FB5C80"/>
    <w:rsid w:val="00FC0ECB"/>
    <w:rsid w:val="00FC28C4"/>
    <w:rsid w:val="00FC2A4C"/>
    <w:rsid w:val="00FC5212"/>
    <w:rsid w:val="00FC6AA8"/>
    <w:rsid w:val="00FC6C58"/>
    <w:rsid w:val="00FC6FAA"/>
    <w:rsid w:val="00FD1611"/>
    <w:rsid w:val="00FD2F76"/>
    <w:rsid w:val="00FD5F61"/>
    <w:rsid w:val="00FD67F7"/>
    <w:rsid w:val="00FD743F"/>
    <w:rsid w:val="00FE32E8"/>
    <w:rsid w:val="00FE401B"/>
    <w:rsid w:val="00FE4304"/>
    <w:rsid w:val="00FE6464"/>
    <w:rsid w:val="00FF0BD8"/>
    <w:rsid w:val="00FF4154"/>
    <w:rsid w:val="00FF577F"/>
    <w:rsid w:val="00FF6C11"/>
    <w:rsid w:val="00FF7153"/>
    <w:rsid w:val="00FF74C3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6FF586"/>
  <w15:docId w15:val="{451B684D-D1FF-4A7C-B346-7B32302D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DE1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6F4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A2F58"/>
    <w:pPr>
      <w:keepNext/>
      <w:tabs>
        <w:tab w:val="num" w:pos="576"/>
      </w:tabs>
      <w:ind w:firstLine="708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EA2F58"/>
    <w:pPr>
      <w:keepNext/>
      <w:tabs>
        <w:tab w:val="num" w:pos="720"/>
      </w:tabs>
      <w:ind w:left="720" w:hanging="720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rsid w:val="00EA2F5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A2F58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EA2F58"/>
    <w:rPr>
      <w:rFonts w:ascii="Wingdings" w:hAnsi="Wingdings"/>
    </w:rPr>
  </w:style>
  <w:style w:type="character" w:customStyle="1" w:styleId="WW8Num4z0">
    <w:name w:val="WW8Num4z0"/>
    <w:rsid w:val="00EA2F58"/>
    <w:rPr>
      <w:rFonts w:ascii="Times New Roman" w:hAnsi="Times New Roman" w:cs="Times New Roman"/>
    </w:rPr>
  </w:style>
  <w:style w:type="character" w:customStyle="1" w:styleId="WW8Num5z0">
    <w:name w:val="WW8Num5z0"/>
    <w:rsid w:val="00EA2F58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Absatz-Standardschriftart">
    <w:name w:val="Absatz-Standardschriftart"/>
    <w:rsid w:val="00EA2F58"/>
  </w:style>
  <w:style w:type="character" w:customStyle="1" w:styleId="WW8Num1z0">
    <w:name w:val="WW8Num1z0"/>
    <w:rsid w:val="00EA2F58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1">
    <w:name w:val="WW8Num3z1"/>
    <w:rsid w:val="00EA2F58"/>
    <w:rPr>
      <w:rFonts w:ascii="Courier New" w:hAnsi="Courier New" w:cs="Courier New"/>
    </w:rPr>
  </w:style>
  <w:style w:type="character" w:customStyle="1" w:styleId="WW8Num3z3">
    <w:name w:val="WW8Num3z3"/>
    <w:rsid w:val="00EA2F58"/>
    <w:rPr>
      <w:rFonts w:ascii="Symbol" w:hAnsi="Symbol"/>
    </w:rPr>
  </w:style>
  <w:style w:type="character" w:customStyle="1" w:styleId="Domylnaczcionkaakapitu1">
    <w:name w:val="Domyślna czcionka akapitu1"/>
    <w:rsid w:val="00EA2F58"/>
  </w:style>
  <w:style w:type="character" w:customStyle="1" w:styleId="Nagwek2Znak">
    <w:name w:val="Nagłówek 2 Znak"/>
    <w:rsid w:val="00EA2F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EA2F5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4Znak">
    <w:name w:val="Nagłówek 4 Znak"/>
    <w:rsid w:val="00EA2F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rsid w:val="00EA2F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wcityZnak">
    <w:name w:val="Tekst podstawowy wcięty Znak"/>
    <w:rsid w:val="00EA2F5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podstawowy2Znak">
    <w:name w:val="Tekst podstawowy 2 Znak"/>
    <w:link w:val="Tekstpodstawowy2"/>
    <w:rsid w:val="00EA2F58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EA2F58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</w:rPr>
  </w:style>
  <w:style w:type="character" w:customStyle="1" w:styleId="StopkaZnak">
    <w:name w:val="Stopka Znak"/>
    <w:uiPriority w:val="99"/>
    <w:rsid w:val="00EA2F58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  <w:rsid w:val="00EA2F58"/>
  </w:style>
  <w:style w:type="paragraph" w:customStyle="1" w:styleId="Nagwek10">
    <w:name w:val="Nagłówek1"/>
    <w:basedOn w:val="Normalny"/>
    <w:next w:val="Tekstpodstawowy"/>
    <w:rsid w:val="00EA2F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A2F58"/>
    <w:pPr>
      <w:spacing w:line="360" w:lineRule="auto"/>
      <w:jc w:val="center"/>
    </w:pPr>
    <w:rPr>
      <w:b/>
      <w:sz w:val="28"/>
      <w:szCs w:val="20"/>
    </w:rPr>
  </w:style>
  <w:style w:type="paragraph" w:styleId="Lista">
    <w:name w:val="List"/>
    <w:basedOn w:val="Tekstpodstawowy"/>
    <w:rsid w:val="00EA2F58"/>
    <w:rPr>
      <w:rFonts w:cs="Tahoma"/>
    </w:rPr>
  </w:style>
  <w:style w:type="paragraph" w:customStyle="1" w:styleId="Podpis1">
    <w:name w:val="Podpis1"/>
    <w:basedOn w:val="Normalny"/>
    <w:rsid w:val="00EA2F5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A2F5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EA2F58"/>
    <w:pPr>
      <w:widowControl w:val="0"/>
      <w:shd w:val="clear" w:color="auto" w:fill="FFFFFF"/>
      <w:autoSpaceDE w:val="0"/>
      <w:spacing w:line="278" w:lineRule="exact"/>
      <w:ind w:left="398" w:firstLine="28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EA2F58"/>
    <w:rPr>
      <w:szCs w:val="20"/>
    </w:rPr>
  </w:style>
  <w:style w:type="paragraph" w:customStyle="1" w:styleId="Tekstpodstawowywcity31">
    <w:name w:val="Tekst podstawowy wcięty 31"/>
    <w:basedOn w:val="Normalny"/>
    <w:rsid w:val="00EA2F58"/>
    <w:pPr>
      <w:shd w:val="clear" w:color="auto" w:fill="FFFFFF"/>
      <w:spacing w:before="5" w:line="274" w:lineRule="exact"/>
      <w:ind w:left="540" w:hanging="540"/>
      <w:jc w:val="both"/>
    </w:pPr>
    <w:rPr>
      <w:color w:val="000000"/>
      <w:spacing w:val="1"/>
    </w:rPr>
  </w:style>
  <w:style w:type="paragraph" w:customStyle="1" w:styleId="Tekstblokowy1">
    <w:name w:val="Tekst blokowy1"/>
    <w:basedOn w:val="Normalny"/>
    <w:rsid w:val="00EA2F58"/>
    <w:pPr>
      <w:widowControl w:val="0"/>
      <w:shd w:val="clear" w:color="auto" w:fill="FFFFFF"/>
      <w:autoSpaceDE w:val="0"/>
      <w:ind w:left="431" w:right="6464"/>
    </w:pPr>
    <w:rPr>
      <w:color w:val="000000"/>
      <w:spacing w:val="-2"/>
      <w:sz w:val="20"/>
      <w:szCs w:val="20"/>
    </w:rPr>
  </w:style>
  <w:style w:type="paragraph" w:styleId="Stopka">
    <w:name w:val="footer"/>
    <w:basedOn w:val="Normalny"/>
    <w:uiPriority w:val="99"/>
    <w:rsid w:val="00EA2F58"/>
  </w:style>
  <w:style w:type="paragraph" w:customStyle="1" w:styleId="Default">
    <w:name w:val="Default"/>
    <w:basedOn w:val="Normalny"/>
    <w:rsid w:val="00EA2F58"/>
    <w:pPr>
      <w:widowControl w:val="0"/>
      <w:autoSpaceDE w:val="0"/>
    </w:pPr>
    <w:rPr>
      <w:color w:val="000000"/>
      <w:kern w:val="1"/>
    </w:rPr>
  </w:style>
  <w:style w:type="paragraph" w:customStyle="1" w:styleId="Zawartotabeli">
    <w:name w:val="Zawartość tabeli"/>
    <w:basedOn w:val="Normalny"/>
    <w:rsid w:val="00EA2F58"/>
    <w:pPr>
      <w:suppressLineNumbers/>
    </w:pPr>
  </w:style>
  <w:style w:type="paragraph" w:customStyle="1" w:styleId="Nagwektabeli">
    <w:name w:val="Nagłówek tabeli"/>
    <w:basedOn w:val="Zawartotabeli"/>
    <w:rsid w:val="00EA2F5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A2F58"/>
  </w:style>
  <w:style w:type="paragraph" w:styleId="Nagwek">
    <w:name w:val="header"/>
    <w:basedOn w:val="Normalny"/>
    <w:link w:val="NagwekZnak"/>
    <w:rsid w:val="00EA2F58"/>
    <w:pPr>
      <w:suppressLineNumbers/>
      <w:tabs>
        <w:tab w:val="center" w:pos="4818"/>
        <w:tab w:val="right" w:pos="9637"/>
      </w:tabs>
    </w:pPr>
    <w:rPr>
      <w:rFonts w:cs="Times New Roman"/>
    </w:rPr>
  </w:style>
  <w:style w:type="paragraph" w:customStyle="1" w:styleId="Standard">
    <w:name w:val="Standard"/>
    <w:rsid w:val="00586865"/>
    <w:pPr>
      <w:suppressAutoHyphens/>
    </w:pPr>
    <w:rPr>
      <w:sz w:val="24"/>
      <w:lang w:eastAsia="ar-SA"/>
    </w:rPr>
  </w:style>
  <w:style w:type="character" w:customStyle="1" w:styleId="NagwekZnak">
    <w:name w:val="Nagłówek Znak"/>
    <w:link w:val="Nagwek"/>
    <w:rsid w:val="00EA24FA"/>
    <w:rPr>
      <w:rFonts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F2425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A51D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3A51D9"/>
    <w:rPr>
      <w:rFonts w:ascii="Tahoma" w:hAnsi="Tahoma" w:cs="Tahoma"/>
      <w:sz w:val="16"/>
      <w:szCs w:val="16"/>
      <w:lang w:eastAsia="ar-SA"/>
    </w:rPr>
  </w:style>
  <w:style w:type="character" w:customStyle="1" w:styleId="WW8Num12z0">
    <w:name w:val="WW8Num12z0"/>
    <w:rsid w:val="00B05FDC"/>
    <w:rPr>
      <w:rFonts w:ascii="Symbol" w:hAnsi="Symbol"/>
    </w:rPr>
  </w:style>
  <w:style w:type="character" w:customStyle="1" w:styleId="Nagwek1Znak">
    <w:name w:val="Nagłówek 1 Znak"/>
    <w:link w:val="Nagwek1"/>
    <w:rsid w:val="004A6F4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A6F4F"/>
  </w:style>
  <w:style w:type="paragraph" w:styleId="Tekstprzypisudolnego">
    <w:name w:val="footnote text"/>
    <w:basedOn w:val="Normalny"/>
    <w:link w:val="TekstprzypisudolnegoZnak"/>
    <w:semiHidden/>
    <w:rsid w:val="004A6F4F"/>
    <w:pPr>
      <w:suppressAutoHyphens w:val="0"/>
    </w:pPr>
    <w:rPr>
      <w:rFonts w:cs="Times New Roman"/>
      <w:noProof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A6F4F"/>
    <w:rPr>
      <w:noProof/>
    </w:rPr>
  </w:style>
  <w:style w:type="character" w:styleId="Odwoanieprzypisudolnego">
    <w:name w:val="footnote reference"/>
    <w:semiHidden/>
    <w:rsid w:val="004A6F4F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6F4F"/>
    <w:pPr>
      <w:suppressAutoHyphens w:val="0"/>
      <w:spacing w:after="120"/>
      <w:ind w:left="283"/>
    </w:pPr>
    <w:rPr>
      <w:rFonts w:cs="Times New Roman"/>
      <w:color w:val="000000"/>
      <w:spacing w:val="1"/>
    </w:rPr>
  </w:style>
  <w:style w:type="character" w:customStyle="1" w:styleId="Tekstpodstawowywcity3Znak1">
    <w:name w:val="Tekst podstawowy wcięty 3 Znak1"/>
    <w:uiPriority w:val="99"/>
    <w:semiHidden/>
    <w:rsid w:val="004A6F4F"/>
    <w:rPr>
      <w:rFonts w:cs="Calibri"/>
      <w:sz w:val="16"/>
      <w:szCs w:val="16"/>
      <w:lang w:eastAsia="ar-SA"/>
    </w:rPr>
  </w:style>
  <w:style w:type="character" w:styleId="Hipercze">
    <w:name w:val="Hyperlink"/>
    <w:rsid w:val="004A6F4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A6F4F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Tekstpodstawowy2Znak1">
    <w:name w:val="Tekst podstawowy 2 Znak1"/>
    <w:uiPriority w:val="99"/>
    <w:semiHidden/>
    <w:rsid w:val="004A6F4F"/>
    <w:rPr>
      <w:rFonts w:cs="Calibri"/>
      <w:sz w:val="24"/>
      <w:szCs w:val="24"/>
      <w:lang w:eastAsia="ar-SA"/>
    </w:rPr>
  </w:style>
  <w:style w:type="paragraph" w:customStyle="1" w:styleId="Polski">
    <w:name w:val="Polski"/>
    <w:rsid w:val="004A6F4F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4A6F4F"/>
    <w:pPr>
      <w:suppressAutoHyphens w:val="0"/>
      <w:spacing w:after="160" w:line="240" w:lineRule="exact"/>
    </w:pPr>
    <w:rPr>
      <w:rFonts w:cs="Times New Roman"/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4A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1">
    <w:name w:val="t31"/>
    <w:rsid w:val="004A6F4F"/>
    <w:rPr>
      <w:rFonts w:ascii="Courier New" w:hAnsi="Courier New" w:cs="Courier New" w:hint="default"/>
    </w:rPr>
  </w:style>
  <w:style w:type="character" w:customStyle="1" w:styleId="t3">
    <w:name w:val="t3"/>
    <w:rsid w:val="004A6F4F"/>
  </w:style>
  <w:style w:type="character" w:styleId="Odwoaniedokomentarza">
    <w:name w:val="annotation reference"/>
    <w:semiHidden/>
    <w:rsid w:val="004A6F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A6F4F"/>
    <w:pPr>
      <w:suppressAutoHyphens w:val="0"/>
    </w:pPr>
    <w:rPr>
      <w:rFonts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6F4F"/>
  </w:style>
  <w:style w:type="paragraph" w:styleId="Tematkomentarza">
    <w:name w:val="annotation subject"/>
    <w:basedOn w:val="Tekstkomentarza"/>
    <w:next w:val="Tekstkomentarza"/>
    <w:link w:val="TematkomentarzaZnak"/>
    <w:semiHidden/>
    <w:rsid w:val="004A6F4F"/>
    <w:rPr>
      <w:b/>
      <w:bCs/>
    </w:rPr>
  </w:style>
  <w:style w:type="character" w:customStyle="1" w:styleId="TematkomentarzaZnak">
    <w:name w:val="Temat komentarza Znak"/>
    <w:link w:val="Tematkomentarza"/>
    <w:semiHidden/>
    <w:rsid w:val="004A6F4F"/>
    <w:rPr>
      <w:b/>
      <w:bCs/>
    </w:rPr>
  </w:style>
  <w:style w:type="paragraph" w:customStyle="1" w:styleId="Znak">
    <w:name w:val="Znak"/>
    <w:basedOn w:val="Normalny"/>
    <w:rsid w:val="004A6F4F"/>
    <w:pPr>
      <w:suppressAutoHyphens w:val="0"/>
      <w:spacing w:after="160" w:line="240" w:lineRule="exact"/>
    </w:pPr>
    <w:rPr>
      <w:rFonts w:cs="Times New Roman"/>
      <w:snapToGrid w:val="0"/>
      <w:sz w:val="20"/>
      <w:szCs w:val="20"/>
      <w:lang w:val="en-US" w:eastAsia="en-GB"/>
    </w:rPr>
  </w:style>
  <w:style w:type="character" w:customStyle="1" w:styleId="Nierozpoznanawzmianka1">
    <w:name w:val="Nierozpoznana wzmianka1"/>
    <w:uiPriority w:val="99"/>
    <w:semiHidden/>
    <w:unhideWhenUsed/>
    <w:rsid w:val="00F56500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E45571"/>
    <w:pPr>
      <w:widowControl w:val="0"/>
      <w:suppressAutoHyphens w:val="0"/>
      <w:autoSpaceDE w:val="0"/>
      <w:autoSpaceDN w:val="0"/>
    </w:pPr>
    <w:rPr>
      <w:rFonts w:cs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7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75E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75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56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3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://mupkielce.prac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mupkielce.praca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5B53-31AE-46D2-882C-0ABAA7F4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19</Pages>
  <Words>5974</Words>
  <Characters>35844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41735</CharactersWithSpaces>
  <SharedDoc>false</SharedDoc>
  <HLinks>
    <vt:vector size="12" baseType="variant">
      <vt:variant>
        <vt:i4>6815789</vt:i4>
      </vt:variant>
      <vt:variant>
        <vt:i4>3</vt:i4>
      </vt:variant>
      <vt:variant>
        <vt:i4>0</vt:i4>
      </vt:variant>
      <vt:variant>
        <vt:i4>5</vt:i4>
      </vt:variant>
      <vt:variant>
        <vt:lpwstr>http://mupkielce.praca.gov.pl/</vt:lpwstr>
      </vt:variant>
      <vt:variant>
        <vt:lpwstr/>
      </vt:variant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http://mupkielce.praca.gov.pl/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Testowy53</dc:creator>
  <cp:lastModifiedBy>Edyta Trójniak</cp:lastModifiedBy>
  <cp:revision>14</cp:revision>
  <cp:lastPrinted>2026-04-30T10:47:00Z</cp:lastPrinted>
  <dcterms:created xsi:type="dcterms:W3CDTF">2026-04-29T09:12:00Z</dcterms:created>
  <dcterms:modified xsi:type="dcterms:W3CDTF">2026-05-04T08:28:00Z</dcterms:modified>
</cp:coreProperties>
</file>